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E8" w:rsidRDefault="00094AE8" w:rsidP="00094AE8">
      <w:pPr>
        <w:pStyle w:val="Testocommento1"/>
        <w:spacing w:after="0" w:line="240" w:lineRule="auto"/>
        <w:jc w:val="both"/>
        <w:rPr>
          <w:rFonts w:ascii="Kartika" w:hAnsi="Kartika" w:cs="Kartika"/>
          <w:b/>
          <w:bCs/>
          <w:sz w:val="24"/>
          <w:szCs w:val="24"/>
        </w:rPr>
      </w:pPr>
      <w:bookmarkStart w:id="0" w:name="_GoBack"/>
      <w:bookmarkEnd w:id="0"/>
      <w:proofErr w:type="spellStart"/>
      <w:r>
        <w:rPr>
          <w:rFonts w:ascii="Kartika" w:hAnsi="Kartika" w:cs="Kartika"/>
          <w:sz w:val="24"/>
          <w:szCs w:val="24"/>
        </w:rPr>
        <w:t>Prot</w:t>
      </w:r>
      <w:proofErr w:type="spellEnd"/>
      <w:r>
        <w:rPr>
          <w:rFonts w:ascii="Kartika" w:hAnsi="Kartika" w:cs="Kartika"/>
          <w:sz w:val="24"/>
          <w:szCs w:val="24"/>
        </w:rPr>
        <w:t xml:space="preserve">.   </w:t>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b/>
          <w:bCs/>
          <w:sz w:val="24"/>
          <w:szCs w:val="24"/>
        </w:rPr>
        <w:tab/>
      </w:r>
      <w:r>
        <w:rPr>
          <w:rFonts w:ascii="Kartika" w:hAnsi="Kartika" w:cs="Kartika"/>
          <w:b/>
          <w:bCs/>
          <w:sz w:val="24"/>
          <w:szCs w:val="24"/>
        </w:rPr>
        <w:tab/>
      </w:r>
      <w:r>
        <w:rPr>
          <w:rFonts w:ascii="Kartika" w:hAnsi="Kartika" w:cs="Kartika"/>
          <w:b/>
          <w:bCs/>
          <w:sz w:val="24"/>
          <w:szCs w:val="24"/>
        </w:rPr>
        <w:tab/>
      </w:r>
      <w:r>
        <w:rPr>
          <w:rFonts w:ascii="Kartika" w:hAnsi="Kartika" w:cs="Kartika"/>
          <w:b/>
          <w:bCs/>
          <w:sz w:val="24"/>
          <w:szCs w:val="24"/>
        </w:rPr>
        <w:tab/>
      </w:r>
    </w:p>
    <w:p w:rsidR="00094AE8" w:rsidRDefault="00094AE8" w:rsidP="00094AE8">
      <w:pPr>
        <w:pStyle w:val="Testocommento1"/>
        <w:spacing w:after="0" w:line="240" w:lineRule="auto"/>
        <w:jc w:val="center"/>
        <w:rPr>
          <w:rFonts w:ascii="Kartika" w:hAnsi="Kartika" w:cs="Kartika"/>
          <w:b/>
          <w:bCs/>
          <w:sz w:val="24"/>
          <w:szCs w:val="24"/>
        </w:rPr>
      </w:pPr>
    </w:p>
    <w:p w:rsidR="00094AE8" w:rsidRDefault="00094AE8" w:rsidP="00094AE8">
      <w:pPr>
        <w:pStyle w:val="Testocommento1"/>
        <w:spacing w:after="0" w:line="240" w:lineRule="auto"/>
        <w:jc w:val="center"/>
        <w:rPr>
          <w:rFonts w:ascii="Kartika" w:hAnsi="Kartika" w:cs="Kartika"/>
          <w:b/>
          <w:sz w:val="24"/>
          <w:szCs w:val="24"/>
        </w:rPr>
      </w:pPr>
      <w:r>
        <w:rPr>
          <w:rFonts w:ascii="Kartika" w:hAnsi="Kartika" w:cs="Kartika"/>
          <w:b/>
          <w:bCs/>
          <w:sz w:val="24"/>
          <w:szCs w:val="24"/>
        </w:rPr>
        <w:t>CONTRATTO PER L’EFFETTUAZIONE DI VIAGGIO DI ISTRUZIONE</w:t>
      </w:r>
    </w:p>
    <w:p w:rsidR="00094AE8" w:rsidRDefault="00094AE8" w:rsidP="00094AE8">
      <w:pPr>
        <w:pStyle w:val="Testocommento1"/>
        <w:spacing w:after="0" w:line="240" w:lineRule="auto"/>
        <w:jc w:val="center"/>
        <w:rPr>
          <w:rFonts w:ascii="Kartika" w:hAnsi="Kartika" w:cs="Kartika"/>
          <w:sz w:val="24"/>
          <w:szCs w:val="24"/>
        </w:rPr>
      </w:pPr>
      <w:r>
        <w:rPr>
          <w:rFonts w:ascii="Kartika" w:hAnsi="Kartika" w:cs="Kartika"/>
          <w:b/>
          <w:sz w:val="24"/>
          <w:szCs w:val="24"/>
        </w:rPr>
        <w:t>TRA</w:t>
      </w:r>
    </w:p>
    <w:p w:rsidR="00094AE8" w:rsidRDefault="00094AE8" w:rsidP="00094AE8">
      <w:pPr>
        <w:pStyle w:val="Testocommento1"/>
        <w:spacing w:after="0" w:line="240" w:lineRule="auto"/>
        <w:jc w:val="both"/>
        <w:rPr>
          <w:rFonts w:ascii="Kartika" w:hAnsi="Kartika" w:cs="Kartika"/>
          <w:sz w:val="24"/>
          <w:szCs w:val="24"/>
        </w:rPr>
      </w:pPr>
    </w:p>
    <w:p w:rsidR="00094AE8" w:rsidRDefault="00094AE8" w:rsidP="00094AE8">
      <w:pPr>
        <w:pStyle w:val="Testocommento1"/>
        <w:spacing w:after="0" w:line="240" w:lineRule="auto"/>
        <w:jc w:val="both"/>
        <w:rPr>
          <w:rFonts w:ascii="Kartika" w:hAnsi="Kartika" w:cs="Kartika"/>
          <w:b/>
          <w:sz w:val="24"/>
          <w:szCs w:val="24"/>
        </w:rPr>
      </w:pPr>
      <w:r>
        <w:rPr>
          <w:rFonts w:ascii="Kartika" w:hAnsi="Kartika" w:cs="Kartika"/>
          <w:sz w:val="24"/>
          <w:szCs w:val="24"/>
        </w:rPr>
        <w:t xml:space="preserve">La Prof.ssa Maria Pia </w:t>
      </w:r>
      <w:proofErr w:type="spellStart"/>
      <w:r>
        <w:rPr>
          <w:rFonts w:ascii="Kartika" w:hAnsi="Kartika" w:cs="Kartika"/>
          <w:sz w:val="24"/>
          <w:szCs w:val="24"/>
        </w:rPr>
        <w:t>Lentinio</w:t>
      </w:r>
      <w:proofErr w:type="spellEnd"/>
      <w:r>
        <w:rPr>
          <w:rFonts w:ascii="Kartika" w:hAnsi="Kartika" w:cs="Kartika"/>
          <w:sz w:val="24"/>
          <w:szCs w:val="24"/>
        </w:rPr>
        <w:t>, Dirigente Scolastico, nata a Castel di Sangro (AQ) il 12.02.1969, quale presentante legale dell’I.I.S. A. Volta, C.F. 91111780689 (di seguito denominata IS)</w:t>
      </w:r>
    </w:p>
    <w:p w:rsidR="00094AE8" w:rsidRDefault="00094AE8" w:rsidP="00094AE8">
      <w:pPr>
        <w:pStyle w:val="Testocommento1"/>
        <w:spacing w:after="0" w:line="240" w:lineRule="auto"/>
        <w:jc w:val="center"/>
        <w:rPr>
          <w:rFonts w:ascii="Kartika" w:hAnsi="Kartika" w:cs="Kartika"/>
          <w:sz w:val="24"/>
          <w:szCs w:val="24"/>
        </w:rPr>
      </w:pPr>
      <w:r>
        <w:rPr>
          <w:rFonts w:ascii="Kartika" w:hAnsi="Kartika" w:cs="Kartika"/>
          <w:b/>
          <w:sz w:val="24"/>
          <w:szCs w:val="24"/>
        </w:rPr>
        <w:t>E</w:t>
      </w:r>
    </w:p>
    <w:p w:rsidR="00094AE8" w:rsidRDefault="00094AE8" w:rsidP="00094AE8">
      <w:pPr>
        <w:pStyle w:val="Testocommento1"/>
        <w:spacing w:after="0" w:line="240" w:lineRule="auto"/>
        <w:jc w:val="both"/>
        <w:rPr>
          <w:rFonts w:ascii="Kartika" w:hAnsi="Kartika" w:cs="Kartika"/>
          <w:b/>
          <w:sz w:val="24"/>
          <w:szCs w:val="24"/>
        </w:rPr>
      </w:pPr>
      <w:proofErr w:type="gramStart"/>
      <w:r>
        <w:rPr>
          <w:rFonts w:ascii="Kartika" w:hAnsi="Kartika" w:cs="Kartika"/>
          <w:sz w:val="24"/>
          <w:szCs w:val="24"/>
        </w:rPr>
        <w:t>l’agenzia</w:t>
      </w:r>
      <w:proofErr w:type="gramEnd"/>
      <w:r>
        <w:rPr>
          <w:rFonts w:ascii="Kartika" w:hAnsi="Kartika" w:cs="Kartika"/>
          <w:sz w:val="24"/>
          <w:szCs w:val="24"/>
        </w:rPr>
        <w:t xml:space="preserve"> di viaggi ____________  (di seguito denominata ADV) partita IVA ___________________ con sede Legale  in ________ alla Via __________________</w:t>
      </w:r>
    </w:p>
    <w:p w:rsidR="00094AE8" w:rsidRDefault="00094AE8" w:rsidP="00094AE8">
      <w:pPr>
        <w:pStyle w:val="Testocommento1"/>
        <w:spacing w:after="0" w:line="240" w:lineRule="auto"/>
        <w:jc w:val="center"/>
        <w:rPr>
          <w:rFonts w:ascii="Kartika" w:hAnsi="Kartika" w:cs="Kartika"/>
          <w:sz w:val="24"/>
          <w:szCs w:val="24"/>
        </w:rPr>
      </w:pPr>
      <w:r>
        <w:rPr>
          <w:rFonts w:ascii="Kartika" w:hAnsi="Kartika" w:cs="Kartika"/>
          <w:b/>
          <w:sz w:val="24"/>
          <w:szCs w:val="24"/>
        </w:rPr>
        <w:t>Premesso</w:t>
      </w:r>
    </w:p>
    <w:p w:rsidR="00094AE8" w:rsidRDefault="00094AE8" w:rsidP="00094AE8">
      <w:pPr>
        <w:pStyle w:val="Testocommento1"/>
        <w:numPr>
          <w:ilvl w:val="0"/>
          <w:numId w:val="3"/>
        </w:numPr>
        <w:spacing w:after="0" w:line="240" w:lineRule="auto"/>
        <w:jc w:val="both"/>
        <w:rPr>
          <w:rFonts w:ascii="Kartika" w:hAnsi="Kartika" w:cs="Kartika"/>
          <w:sz w:val="24"/>
          <w:szCs w:val="24"/>
        </w:rPr>
      </w:pPr>
      <w:proofErr w:type="gramStart"/>
      <w:r>
        <w:rPr>
          <w:rFonts w:ascii="Kartika" w:hAnsi="Kartika" w:cs="Kartika"/>
          <w:sz w:val="24"/>
          <w:szCs w:val="24"/>
        </w:rPr>
        <w:t>che</w:t>
      </w:r>
      <w:proofErr w:type="gramEnd"/>
      <w:r>
        <w:rPr>
          <w:rFonts w:ascii="Kartika" w:hAnsi="Kartika" w:cs="Kartika"/>
          <w:sz w:val="24"/>
          <w:szCs w:val="24"/>
        </w:rPr>
        <w:t xml:space="preserve"> il Consiglio di Istituto dell’IS con deliberazione nr. ____ del ________________ ha approvato il Programma </w:t>
      </w:r>
      <w:proofErr w:type="gramStart"/>
      <w:r>
        <w:rPr>
          <w:rFonts w:ascii="Kartika" w:hAnsi="Kartika" w:cs="Kartika"/>
          <w:sz w:val="24"/>
          <w:szCs w:val="24"/>
        </w:rPr>
        <w:t>Annuale  _</w:t>
      </w:r>
      <w:proofErr w:type="gramEnd"/>
      <w:r>
        <w:rPr>
          <w:rFonts w:ascii="Kartika" w:hAnsi="Kartika" w:cs="Kartika"/>
          <w:sz w:val="24"/>
          <w:szCs w:val="24"/>
        </w:rPr>
        <w:t>_____ ai sensi del D.I. n. 44 del 1° febbraio 2001;</w:t>
      </w:r>
    </w:p>
    <w:p w:rsidR="00094AE8" w:rsidRDefault="00094AE8" w:rsidP="00094AE8">
      <w:pPr>
        <w:pStyle w:val="Testocommento1"/>
        <w:numPr>
          <w:ilvl w:val="0"/>
          <w:numId w:val="3"/>
        </w:numPr>
        <w:spacing w:after="0" w:line="240" w:lineRule="auto"/>
        <w:jc w:val="both"/>
        <w:rPr>
          <w:rFonts w:ascii="Kartika" w:hAnsi="Kartika" w:cs="Kartika"/>
          <w:sz w:val="24"/>
          <w:szCs w:val="24"/>
        </w:rPr>
      </w:pPr>
      <w:proofErr w:type="gramStart"/>
      <w:r>
        <w:rPr>
          <w:rFonts w:ascii="Kartika" w:hAnsi="Kartika" w:cs="Kartika"/>
          <w:sz w:val="24"/>
          <w:szCs w:val="24"/>
        </w:rPr>
        <w:t>che</w:t>
      </w:r>
      <w:proofErr w:type="gramEnd"/>
      <w:r>
        <w:rPr>
          <w:rFonts w:ascii="Kartika" w:hAnsi="Kartika" w:cs="Kartika"/>
          <w:sz w:val="24"/>
          <w:szCs w:val="24"/>
        </w:rPr>
        <w:t xml:space="preserve"> il Programma Annuale approvato prevede l’effettuazione di visite e viaggi di istruzione;</w:t>
      </w:r>
    </w:p>
    <w:p w:rsidR="00094AE8" w:rsidRDefault="00094AE8" w:rsidP="00094AE8">
      <w:pPr>
        <w:pStyle w:val="Testocommento1"/>
        <w:numPr>
          <w:ilvl w:val="0"/>
          <w:numId w:val="3"/>
        </w:numPr>
        <w:spacing w:after="0" w:line="240" w:lineRule="auto"/>
        <w:jc w:val="both"/>
        <w:rPr>
          <w:rFonts w:ascii="Kartika" w:hAnsi="Kartika" w:cs="Kartika"/>
          <w:sz w:val="24"/>
          <w:szCs w:val="24"/>
        </w:rPr>
      </w:pPr>
      <w:proofErr w:type="gramStart"/>
      <w:r>
        <w:rPr>
          <w:rFonts w:ascii="Kartika" w:hAnsi="Kartika" w:cs="Kartika"/>
          <w:sz w:val="24"/>
          <w:szCs w:val="24"/>
        </w:rPr>
        <w:t>che</w:t>
      </w:r>
      <w:proofErr w:type="gramEnd"/>
      <w:r>
        <w:rPr>
          <w:rFonts w:ascii="Kartika" w:hAnsi="Kartika" w:cs="Kartika"/>
          <w:sz w:val="24"/>
          <w:szCs w:val="24"/>
        </w:rPr>
        <w:t xml:space="preserve"> sono state eseguite le procedure  previste dalla nota </w:t>
      </w:r>
      <w:proofErr w:type="spellStart"/>
      <w:r>
        <w:rPr>
          <w:rFonts w:ascii="Kartika" w:hAnsi="Kartika" w:cs="Kartika"/>
          <w:sz w:val="24"/>
          <w:szCs w:val="24"/>
        </w:rPr>
        <w:t>prot</w:t>
      </w:r>
      <w:proofErr w:type="spellEnd"/>
      <w:r>
        <w:rPr>
          <w:rFonts w:ascii="Kartika" w:hAnsi="Kartika" w:cs="Kartika"/>
          <w:sz w:val="24"/>
          <w:szCs w:val="24"/>
        </w:rPr>
        <w:t>. n. 1139 del 15 luglio 2002 del M.I.U.R.;</w:t>
      </w:r>
    </w:p>
    <w:p w:rsidR="00094AE8" w:rsidRDefault="00094AE8" w:rsidP="00094AE8">
      <w:pPr>
        <w:pStyle w:val="Testocommento1"/>
        <w:spacing w:after="0" w:line="240" w:lineRule="auto"/>
        <w:ind w:left="50"/>
        <w:jc w:val="both"/>
        <w:rPr>
          <w:rFonts w:ascii="Kartika" w:hAnsi="Kartika" w:cs="Kartika"/>
          <w:sz w:val="24"/>
          <w:szCs w:val="24"/>
        </w:rPr>
      </w:pPr>
    </w:p>
    <w:p w:rsidR="00094AE8" w:rsidRDefault="00094AE8" w:rsidP="00094AE8">
      <w:pPr>
        <w:pStyle w:val="Testocommento1"/>
        <w:spacing w:after="0" w:line="240" w:lineRule="auto"/>
        <w:ind w:left="50"/>
        <w:jc w:val="center"/>
        <w:rPr>
          <w:rFonts w:ascii="Kartika" w:hAnsi="Kartika" w:cs="Kartika"/>
          <w:sz w:val="24"/>
          <w:szCs w:val="24"/>
        </w:rPr>
      </w:pPr>
      <w:r>
        <w:rPr>
          <w:rFonts w:ascii="Kartika" w:hAnsi="Kartika" w:cs="Kartika"/>
          <w:b/>
          <w:sz w:val="24"/>
          <w:szCs w:val="24"/>
        </w:rPr>
        <w:t>SI CONVIENE E SI STIPULA</w:t>
      </w:r>
    </w:p>
    <w:p w:rsidR="00094AE8" w:rsidRDefault="00094AE8" w:rsidP="00094AE8">
      <w:pPr>
        <w:pStyle w:val="Testocommento1"/>
        <w:spacing w:after="0" w:line="240" w:lineRule="auto"/>
        <w:ind w:left="50"/>
        <w:jc w:val="both"/>
        <w:rPr>
          <w:rFonts w:ascii="Kartika" w:hAnsi="Kartika" w:cs="Kartika"/>
          <w:sz w:val="24"/>
          <w:szCs w:val="24"/>
        </w:rPr>
      </w:pP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b/>
          <w:sz w:val="24"/>
          <w:szCs w:val="24"/>
        </w:rPr>
      </w:pPr>
      <w:r>
        <w:rPr>
          <w:rFonts w:ascii="Kartika" w:hAnsi="Kartika" w:cs="Kartika"/>
          <w:sz w:val="24"/>
          <w:szCs w:val="24"/>
        </w:rPr>
        <w:t>L’ADV, con il presente contratto, si impegna ad effettuare un viaggio di istruzione in ________ secondo il programma risultante dal preventivo;</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b/>
          <w:sz w:val="24"/>
          <w:szCs w:val="24"/>
          <w:u w:val="single"/>
        </w:rPr>
      </w:pPr>
      <w:proofErr w:type="gramStart"/>
      <w:r>
        <w:rPr>
          <w:rFonts w:ascii="Kartika" w:hAnsi="Kartika" w:cs="Kartika"/>
          <w:b/>
          <w:sz w:val="24"/>
          <w:szCs w:val="24"/>
        </w:rPr>
        <w:t>il</w:t>
      </w:r>
      <w:proofErr w:type="gramEnd"/>
      <w:r>
        <w:rPr>
          <w:rFonts w:ascii="Kartika" w:hAnsi="Kartika" w:cs="Kartika"/>
          <w:b/>
          <w:sz w:val="24"/>
          <w:szCs w:val="24"/>
        </w:rPr>
        <w:t xml:space="preserve"> viaggio si effettuerà dal _________ al ____________ con partenza alle ore ________ del giorno ________ presso _________________ e ritorno il giorno _______________ alle ______ </w:t>
      </w:r>
      <w:proofErr w:type="spellStart"/>
      <w:r>
        <w:rPr>
          <w:rFonts w:ascii="Kartika" w:hAnsi="Kartika" w:cs="Kartika"/>
          <w:b/>
          <w:sz w:val="24"/>
          <w:szCs w:val="24"/>
        </w:rPr>
        <w:t>ca</w:t>
      </w:r>
      <w:proofErr w:type="spellEnd"/>
      <w:r>
        <w:rPr>
          <w:rFonts w:ascii="Kartika" w:hAnsi="Kartika" w:cs="Kartika"/>
          <w:b/>
          <w:sz w:val="24"/>
          <w:szCs w:val="24"/>
        </w:rPr>
        <w:t xml:space="preserve">. </w:t>
      </w:r>
      <w:proofErr w:type="gramStart"/>
      <w:r>
        <w:rPr>
          <w:rFonts w:ascii="Kartika" w:hAnsi="Kartika" w:cs="Kartika"/>
          <w:b/>
          <w:sz w:val="24"/>
          <w:szCs w:val="24"/>
        </w:rPr>
        <w:t>presso</w:t>
      </w:r>
      <w:proofErr w:type="gramEnd"/>
      <w:r>
        <w:rPr>
          <w:rFonts w:ascii="Kartika" w:hAnsi="Kartika" w:cs="Kartika"/>
          <w:b/>
          <w:sz w:val="24"/>
          <w:szCs w:val="24"/>
        </w:rPr>
        <w:t xml:space="preserve"> ______________________;</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proofErr w:type="gramStart"/>
      <w:r>
        <w:rPr>
          <w:rFonts w:ascii="Kartika" w:hAnsi="Kartika" w:cs="Kartika"/>
          <w:b/>
          <w:sz w:val="24"/>
          <w:szCs w:val="24"/>
          <w:u w:val="single"/>
        </w:rPr>
        <w:t>al</w:t>
      </w:r>
      <w:proofErr w:type="gramEnd"/>
      <w:r>
        <w:rPr>
          <w:rFonts w:ascii="Kartika" w:hAnsi="Kartika" w:cs="Kartika"/>
          <w:b/>
          <w:sz w:val="24"/>
          <w:szCs w:val="24"/>
          <w:u w:val="single"/>
        </w:rPr>
        <w:t xml:space="preserve"> viaggio sono interessate le classi _______________________  dell’Istituto per complessivi n. ____ partecipanti di cui n. ____ maschi e  n. ____ femmine accompagnati da n. ____ docenti nelle persone dei </w:t>
      </w:r>
      <w:proofErr w:type="spellStart"/>
      <w:r>
        <w:rPr>
          <w:rFonts w:ascii="Kartika" w:hAnsi="Kartika" w:cs="Kartika"/>
          <w:b/>
          <w:sz w:val="24"/>
          <w:szCs w:val="24"/>
          <w:u w:val="single"/>
        </w:rPr>
        <w:t>Proff.rri</w:t>
      </w:r>
      <w:proofErr w:type="spellEnd"/>
      <w:r>
        <w:rPr>
          <w:rFonts w:ascii="Kartika" w:hAnsi="Kartika" w:cs="Kartika"/>
          <w:b/>
          <w:sz w:val="24"/>
          <w:szCs w:val="24"/>
          <w:u w:val="single"/>
        </w:rPr>
        <w:t xml:space="preserve"> ____________________________; gli accompagnatori, come da accordi, dovranno fruire di camere singole per l’alloggio in albergo;</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r>
        <w:rPr>
          <w:rFonts w:ascii="Kartika" w:hAnsi="Kartika" w:cs="Kartika"/>
          <w:sz w:val="24"/>
          <w:szCs w:val="24"/>
        </w:rPr>
        <w:t xml:space="preserve">l’ADV si impegna a rispettare le indicazioni delle C.C.M.M. n. 291 del 14.10.1992 e n. 623 del 2.10.1996, fornendo, su richiesta dell’IS, tutte </w:t>
      </w:r>
      <w:r>
        <w:rPr>
          <w:rFonts w:ascii="Kartika" w:hAnsi="Kartika" w:cs="Kartika"/>
          <w:sz w:val="24"/>
          <w:szCs w:val="24"/>
        </w:rPr>
        <w:lastRenderedPageBreak/>
        <w:t>le certificazioni previste nelle circolari stesse in particolare quelle di cui all’art. 9 commi 7 e 10 della C.M. n. 291 del 14.10.1992, anche mediante autocertificazione del rappresentante legale dell’ADV;</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proofErr w:type="gramStart"/>
      <w:r>
        <w:rPr>
          <w:rFonts w:ascii="Kartika" w:hAnsi="Kartika" w:cs="Kartika"/>
          <w:sz w:val="24"/>
          <w:szCs w:val="24"/>
        </w:rPr>
        <w:t>la</w:t>
      </w:r>
      <w:proofErr w:type="gramEnd"/>
      <w:r>
        <w:rPr>
          <w:rFonts w:ascii="Kartika" w:hAnsi="Kartika" w:cs="Kartika"/>
          <w:sz w:val="24"/>
          <w:szCs w:val="24"/>
        </w:rPr>
        <w:t xml:space="preserve"> validità dei preventivi sarà riferita alla data prevista dell’effettuazione del viaggio, salvo variazioni dei costi documentabili e non imputabili all’ADV (es.: cambi valutari, trasporto, carburante, pedaggi autostradali, </w:t>
      </w:r>
      <w:proofErr w:type="spellStart"/>
      <w:r>
        <w:rPr>
          <w:rFonts w:ascii="Kartika" w:hAnsi="Kartika" w:cs="Kartika"/>
          <w:sz w:val="24"/>
          <w:szCs w:val="24"/>
        </w:rPr>
        <w:t>ecc</w:t>
      </w:r>
      <w:proofErr w:type="spellEnd"/>
      <w:r>
        <w:rPr>
          <w:rFonts w:ascii="Kartika" w:hAnsi="Kartika" w:cs="Kartika"/>
          <w:sz w:val="24"/>
          <w:szCs w:val="24"/>
        </w:rPr>
        <w:t xml:space="preserve">… Si richiama al riguardo l’art. 11 </w:t>
      </w:r>
      <w:proofErr w:type="spellStart"/>
      <w:r>
        <w:rPr>
          <w:rFonts w:ascii="Kartika" w:hAnsi="Kartika" w:cs="Kartika"/>
          <w:sz w:val="24"/>
          <w:szCs w:val="24"/>
        </w:rPr>
        <w:t>D.L.vo</w:t>
      </w:r>
      <w:proofErr w:type="spellEnd"/>
      <w:r>
        <w:rPr>
          <w:rFonts w:ascii="Kartika" w:hAnsi="Kartika" w:cs="Kartika"/>
          <w:sz w:val="24"/>
          <w:szCs w:val="24"/>
        </w:rPr>
        <w:t xml:space="preserve"> del 17.3.1995 n. 111);</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proofErr w:type="gramStart"/>
      <w:r>
        <w:rPr>
          <w:rFonts w:ascii="Kartika" w:hAnsi="Kartika" w:cs="Kartika"/>
          <w:sz w:val="24"/>
          <w:szCs w:val="24"/>
        </w:rPr>
        <w:t>in</w:t>
      </w:r>
      <w:proofErr w:type="gramEnd"/>
      <w:r>
        <w:rPr>
          <w:rFonts w:ascii="Kartika" w:hAnsi="Kartika" w:cs="Kartika"/>
          <w:sz w:val="24"/>
          <w:szCs w:val="24"/>
        </w:rPr>
        <w:t xml:space="preserve"> calce ad ogni preventivo l’ADV fornirà, su richiesta dell’IS, tutte le indicazioni riguardo ad altri servizi quali, ad esempio, ingressi a musei o siti archeologici, gallerie, mostre, </w:t>
      </w:r>
      <w:proofErr w:type="spellStart"/>
      <w:r>
        <w:rPr>
          <w:rFonts w:ascii="Kartika" w:hAnsi="Kartika" w:cs="Kartika"/>
          <w:sz w:val="24"/>
          <w:szCs w:val="24"/>
        </w:rPr>
        <w:t>ecc</w:t>
      </w:r>
      <w:proofErr w:type="spellEnd"/>
      <w:r>
        <w:rPr>
          <w:rFonts w:ascii="Kartika" w:hAnsi="Kartika" w:cs="Kartika"/>
          <w:sz w:val="24"/>
          <w:szCs w:val="24"/>
        </w:rPr>
        <w:t>…, che richiedono il pagamento in loco. I suddetti servizi dovranno essere necessariamente richiesti al momento della prenotazione del viaggio ed i relativi importi saranno inclusi nella quota di partecipazione. Lo stesso varrà per i servizi di guide, interpreti ed accompagnatori;</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r>
        <w:rPr>
          <w:rFonts w:ascii="Kartika" w:hAnsi="Kartika" w:cs="Kartika"/>
          <w:sz w:val="24"/>
          <w:szCs w:val="24"/>
        </w:rPr>
        <w:t xml:space="preserve">l’affidamento dell’organizzazione del viaggio, da parte dell’IS, dovrà avvenire con una lettera di impegno dell’IS stesso e dovrà essere stipulato un contratto con l’ADV, contenente tutti gli elementi del viaggio, come previsto dal </w:t>
      </w:r>
      <w:proofErr w:type="spellStart"/>
      <w:r>
        <w:rPr>
          <w:rFonts w:ascii="Kartika" w:hAnsi="Kartika" w:cs="Kartika"/>
          <w:sz w:val="24"/>
          <w:szCs w:val="24"/>
        </w:rPr>
        <w:t>D.L.vo</w:t>
      </w:r>
      <w:proofErr w:type="spellEnd"/>
      <w:r>
        <w:rPr>
          <w:rFonts w:ascii="Kartika" w:hAnsi="Kartika" w:cs="Kartika"/>
          <w:sz w:val="24"/>
          <w:szCs w:val="24"/>
        </w:rPr>
        <w:t xml:space="preserve"> del 17.3.1995 n. 111 di attuazione della Direttiva 314/1990/CEE (di cui all’appendice del presente capitolato, nota 2) ed in coerenza con le norme dettate dal D.I. n. 44 del 1° febbraio 2001 concernente le “Istruzioni generali sulla gestione amministrativo-contabile delle istituzioni scolastiche”. Detto contratto dovrà essere firmato sia dall’ADV che dall’IS nelle persone legalmente autorizzate. Soltanto la regolare stipula del contratto consente all’IS di poter accedere al “Fondo nazionale di garanzia” per i casi di cui all’art. 1 e secondo le procedure di cui all’art. 5, del Regolamento n. 349 del 23 luglio 1999, recante norme per la gestione ed il funzionamento del fondo nazionale di garanzia per il consumatore di pacchetto turistico;</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proofErr w:type="gramStart"/>
      <w:r>
        <w:rPr>
          <w:rFonts w:ascii="Kartika" w:hAnsi="Kartika" w:cs="Kartika"/>
          <w:sz w:val="24"/>
          <w:szCs w:val="24"/>
        </w:rPr>
        <w:t>in</w:t>
      </w:r>
      <w:proofErr w:type="gramEnd"/>
      <w:r>
        <w:rPr>
          <w:rFonts w:ascii="Kartika" w:hAnsi="Kartika" w:cs="Kartika"/>
          <w:sz w:val="24"/>
          <w:szCs w:val="24"/>
        </w:rPr>
        <w:t xml:space="preserve"> caso di partecipazione al viaggio di istruzione di alunni diversamente abili, dovranno essere osservate le seguenti indicazioni:</w:t>
      </w:r>
    </w:p>
    <w:p w:rsidR="00094AE8" w:rsidRDefault="00094AE8" w:rsidP="00094AE8">
      <w:pPr>
        <w:pStyle w:val="Testocommento1"/>
        <w:numPr>
          <w:ilvl w:val="1"/>
          <w:numId w:val="4"/>
        </w:numPr>
        <w:tabs>
          <w:tab w:val="clear" w:pos="1179"/>
          <w:tab w:val="num" w:pos="1491"/>
        </w:tabs>
        <w:spacing w:after="0" w:line="240" w:lineRule="auto"/>
        <w:ind w:left="1491"/>
        <w:jc w:val="both"/>
        <w:rPr>
          <w:rFonts w:ascii="Kartika" w:hAnsi="Kartika" w:cs="Kartika"/>
          <w:sz w:val="24"/>
          <w:szCs w:val="24"/>
        </w:rPr>
      </w:pPr>
      <w:r>
        <w:rPr>
          <w:rFonts w:ascii="Kartika" w:hAnsi="Kartika" w:cs="Kartika"/>
          <w:sz w:val="24"/>
          <w:szCs w:val="24"/>
        </w:rPr>
        <w:t>l’IS per una corretta e funzionale organizzazione, nonché per la determinazione del costo del viaggio, comunicherà all’ADV la presenza di allievi diversamente abili, i relativi servizi necessari e l’eventuale presenza di assistenti educatori culturali;</w:t>
      </w:r>
    </w:p>
    <w:p w:rsidR="00094AE8" w:rsidRDefault="00094AE8" w:rsidP="00094AE8">
      <w:pPr>
        <w:pStyle w:val="Testocommento1"/>
        <w:numPr>
          <w:ilvl w:val="1"/>
          <w:numId w:val="4"/>
        </w:numPr>
        <w:tabs>
          <w:tab w:val="clear" w:pos="1179"/>
          <w:tab w:val="num" w:pos="1491"/>
        </w:tabs>
        <w:spacing w:after="0" w:line="240" w:lineRule="auto"/>
        <w:ind w:left="1491"/>
        <w:jc w:val="both"/>
        <w:rPr>
          <w:rFonts w:ascii="Kartika" w:hAnsi="Kartika" w:cs="Kartika"/>
          <w:b/>
          <w:sz w:val="24"/>
          <w:szCs w:val="24"/>
        </w:rPr>
      </w:pPr>
      <w:proofErr w:type="gramStart"/>
      <w:r>
        <w:rPr>
          <w:rFonts w:ascii="Kartika" w:hAnsi="Kartika" w:cs="Kartika"/>
          <w:sz w:val="24"/>
          <w:szCs w:val="24"/>
        </w:rPr>
        <w:lastRenderedPageBreak/>
        <w:t>agli</w:t>
      </w:r>
      <w:proofErr w:type="gramEnd"/>
      <w:r>
        <w:rPr>
          <w:rFonts w:ascii="Kartika" w:hAnsi="Kartika" w:cs="Kartika"/>
          <w:sz w:val="24"/>
          <w:szCs w:val="24"/>
        </w:rPr>
        <w:t xml:space="preserve"> allievi diversamente abili diversamente abili e agli assistenti educatori culturali dovranno essere forniti i servizi idonei, secondo la normativa vigente in materia;</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b/>
          <w:sz w:val="24"/>
          <w:szCs w:val="24"/>
        </w:rPr>
      </w:pPr>
      <w:proofErr w:type="gramStart"/>
      <w:r>
        <w:rPr>
          <w:rFonts w:ascii="Kartika" w:hAnsi="Kartika" w:cs="Kartika"/>
          <w:b/>
          <w:sz w:val="24"/>
          <w:szCs w:val="24"/>
        </w:rPr>
        <w:t>la</w:t>
      </w:r>
      <w:proofErr w:type="gramEnd"/>
      <w:r>
        <w:rPr>
          <w:rFonts w:ascii="Kartika" w:hAnsi="Kartika" w:cs="Kartika"/>
          <w:b/>
          <w:sz w:val="24"/>
          <w:szCs w:val="24"/>
        </w:rPr>
        <w:t xml:space="preserve"> quota di partecipazione </w:t>
      </w:r>
      <w:proofErr w:type="spellStart"/>
      <w:r>
        <w:rPr>
          <w:rFonts w:ascii="Kartika" w:hAnsi="Kartika" w:cs="Kartika"/>
          <w:b/>
          <w:sz w:val="24"/>
          <w:szCs w:val="24"/>
        </w:rPr>
        <w:t>procapite</w:t>
      </w:r>
      <w:proofErr w:type="spellEnd"/>
      <w:r>
        <w:rPr>
          <w:rFonts w:ascii="Kartika" w:hAnsi="Kartika" w:cs="Kartika"/>
          <w:b/>
          <w:sz w:val="24"/>
          <w:szCs w:val="24"/>
        </w:rPr>
        <w:t xml:space="preserve"> è fissata in € _______ (__________________) considerando quanto segue:</w:t>
      </w:r>
    </w:p>
    <w:p w:rsidR="00094AE8" w:rsidRDefault="00094AE8" w:rsidP="00094AE8">
      <w:pPr>
        <w:pStyle w:val="Testocommento1"/>
        <w:spacing w:after="0" w:line="240" w:lineRule="auto"/>
        <w:ind w:left="411"/>
        <w:jc w:val="both"/>
        <w:rPr>
          <w:rFonts w:ascii="Kartika" w:hAnsi="Kartika" w:cs="Kartika"/>
          <w:b/>
          <w:sz w:val="24"/>
          <w:szCs w:val="24"/>
        </w:rPr>
      </w:pPr>
      <w:r>
        <w:rPr>
          <w:rFonts w:ascii="Kartika" w:hAnsi="Kartika" w:cs="Kartika"/>
          <w:b/>
          <w:sz w:val="24"/>
          <w:szCs w:val="24"/>
        </w:rPr>
        <w:tab/>
        <w:t xml:space="preserve"> N. ____</w:t>
      </w:r>
      <w:proofErr w:type="gramStart"/>
      <w:r>
        <w:rPr>
          <w:rFonts w:ascii="Kartika" w:hAnsi="Kartika" w:cs="Kartika"/>
          <w:b/>
          <w:sz w:val="24"/>
          <w:szCs w:val="24"/>
        </w:rPr>
        <w:t xml:space="preserve">_  </w:t>
      </w:r>
      <w:r>
        <w:rPr>
          <w:rFonts w:ascii="Kartika" w:hAnsi="Kartika" w:cs="Kartika"/>
          <w:b/>
          <w:sz w:val="24"/>
          <w:szCs w:val="24"/>
        </w:rPr>
        <w:tab/>
      </w:r>
      <w:proofErr w:type="gramEnd"/>
      <w:r>
        <w:rPr>
          <w:rFonts w:ascii="Kartika" w:hAnsi="Kartika" w:cs="Kartika"/>
          <w:b/>
          <w:sz w:val="24"/>
          <w:szCs w:val="24"/>
        </w:rPr>
        <w:t>ALUNNI PAGANTI</w:t>
      </w:r>
    </w:p>
    <w:p w:rsidR="00094AE8" w:rsidRDefault="00094AE8" w:rsidP="00094AE8">
      <w:pPr>
        <w:pStyle w:val="Testocommento1"/>
        <w:spacing w:after="0" w:line="240" w:lineRule="auto"/>
        <w:ind w:left="411"/>
        <w:jc w:val="both"/>
        <w:rPr>
          <w:rFonts w:ascii="Kartika" w:hAnsi="Kartika" w:cs="Kartika"/>
          <w:sz w:val="24"/>
          <w:szCs w:val="24"/>
        </w:rPr>
      </w:pPr>
      <w:r>
        <w:rPr>
          <w:rFonts w:ascii="Kartika" w:hAnsi="Kartika" w:cs="Kartika"/>
          <w:b/>
          <w:sz w:val="24"/>
          <w:szCs w:val="24"/>
        </w:rPr>
        <w:tab/>
        <w:t xml:space="preserve"> N. ______ </w:t>
      </w:r>
      <w:r>
        <w:rPr>
          <w:rFonts w:ascii="Kartika" w:hAnsi="Kartika" w:cs="Kartika"/>
          <w:b/>
          <w:sz w:val="24"/>
          <w:szCs w:val="24"/>
        </w:rPr>
        <w:tab/>
        <w:t>GRATUITA’ (come pattuito)</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proofErr w:type="gramStart"/>
      <w:r>
        <w:rPr>
          <w:rFonts w:ascii="Kartika" w:hAnsi="Kartika" w:cs="Kartika"/>
          <w:sz w:val="24"/>
          <w:szCs w:val="24"/>
        </w:rPr>
        <w:t>gli</w:t>
      </w:r>
      <w:proofErr w:type="gramEnd"/>
      <w:r>
        <w:rPr>
          <w:rFonts w:ascii="Kartika" w:hAnsi="Kartika" w:cs="Kartika"/>
          <w:sz w:val="24"/>
          <w:szCs w:val="24"/>
        </w:rPr>
        <w:t xml:space="preserve"> alberghi dovranno essere della categoria tre stelle. Gli stessi saranno indicati (nome, indirizzo, telefono/fax, ubicazione) da parte dell’ADV, dopo l’affidamento dell’organizzazione, alla conferma dei servizi. Le sistemazioni saranno in camere singole gratuite per i docenti (una ogni 15 paganti) ed a più letti per gli studenti; ulteriori camere singole, subordinatamente alla disponibilità degli alberghi, comporteranno un supplemento. La sistemazione del gruppo avverrà in un solo albergo, salvo che, per l’entità del gruppo o in caso di piccoli centri, si renda necessaria la sistemazione in più alberghi. L’ubicazione dovrà essere il più vicino possibile ai luoghi da visitare;</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proofErr w:type="gramStart"/>
      <w:r>
        <w:rPr>
          <w:rFonts w:ascii="Kartika" w:hAnsi="Kartika" w:cs="Kartika"/>
          <w:sz w:val="24"/>
          <w:szCs w:val="24"/>
        </w:rPr>
        <w:t>in</w:t>
      </w:r>
      <w:proofErr w:type="gramEnd"/>
      <w:r>
        <w:rPr>
          <w:rFonts w:ascii="Kartika" w:hAnsi="Kartika" w:cs="Kartika"/>
          <w:sz w:val="24"/>
          <w:szCs w:val="24"/>
        </w:rPr>
        <w:t xml:space="preserve"> relazione ai servizi di pensione completa o mezza pensione dovrà essere indicato se i pasti saranno serviti negli alberghi stessi, in ristorazione o con cestino da viaggio (quest’ultimo se richiesto);</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proofErr w:type="gramStart"/>
      <w:r>
        <w:rPr>
          <w:rFonts w:ascii="Kartika" w:hAnsi="Kartika" w:cs="Kartika"/>
          <w:sz w:val="24"/>
          <w:szCs w:val="24"/>
        </w:rPr>
        <w:t>i</w:t>
      </w:r>
      <w:proofErr w:type="gramEnd"/>
      <w:r>
        <w:rPr>
          <w:rFonts w:ascii="Kartika" w:hAnsi="Kartika" w:cs="Kartika"/>
          <w:sz w:val="24"/>
          <w:szCs w:val="24"/>
        </w:rPr>
        <w:t xml:space="preserve"> viaggi di istruzione potranno essere effettuati con qualsiasi mezzo idoneo di trasporto. La comunicazione dell’entità dei posti, richiesti ed assegnati da parte dei Vettori, dovrà essere fornita all’IS dall’ADV all’atto della conferma dei servizi previsti per il relativo viaggio,</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proofErr w:type="gramStart"/>
      <w:r>
        <w:rPr>
          <w:rFonts w:ascii="Kartika" w:hAnsi="Kartika" w:cs="Kartika"/>
          <w:sz w:val="24"/>
          <w:szCs w:val="24"/>
        </w:rPr>
        <w:t>ove</w:t>
      </w:r>
      <w:proofErr w:type="gramEnd"/>
      <w:r>
        <w:rPr>
          <w:rFonts w:ascii="Kartika" w:hAnsi="Kartika" w:cs="Kartika"/>
          <w:sz w:val="24"/>
          <w:szCs w:val="24"/>
        </w:rPr>
        <w:t xml:space="preserve"> siano utilizzati autopullman, gli stessi saranno a disposizione per tutti gli spostamenti del gruppo, inerenti all’itinerario precedentemente stabilito. Nelle quote si intendono inclusi: carburante, pedaggi autostradali, ingressi in città e parcheggi, Iva, diaria vitto ed alloggio autista, eventuale secondo autista nelle circostanze previste dalla C.M. n. 291 del 14.10.1992. L’IS può riservarsi di far verificare, alla partenza del viaggio ed avvalendosi delle autorità competenti, l’idoneità dei mezzi utilizzati;</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r>
        <w:rPr>
          <w:rFonts w:ascii="Kartika" w:hAnsi="Kartika" w:cs="Kartika"/>
          <w:sz w:val="24"/>
          <w:szCs w:val="24"/>
        </w:rPr>
        <w:t xml:space="preserve">l’IS dovrà garantire, con apposita dichiarazione scritta preventiva, la conservazione dello stato delle strutture alberghiere-ristorative al momento della partenza dalle stesse, nonché dei mezzi di trasporto utilizzati. Nel caso vengano denunciati danni imputabili all’IS, quest’ultima e l’ADV si </w:t>
      </w:r>
      <w:r>
        <w:rPr>
          <w:rFonts w:ascii="Kartika" w:hAnsi="Kartika" w:cs="Kartika"/>
          <w:sz w:val="24"/>
          <w:szCs w:val="24"/>
        </w:rPr>
        <w:lastRenderedPageBreak/>
        <w:t>riserveranno di riscontrare gli stessi e di verificarne l’entità con i relativi fornitori. L’ammontare dell’eventuale spesa sarà addebitata all’IS con specifica fattura emessa dall’ADV;</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proofErr w:type="gramStart"/>
      <w:r>
        <w:rPr>
          <w:rFonts w:ascii="Kartika" w:hAnsi="Kartika" w:cs="Kartika"/>
          <w:sz w:val="24"/>
          <w:szCs w:val="24"/>
        </w:rPr>
        <w:t>le</w:t>
      </w:r>
      <w:proofErr w:type="gramEnd"/>
      <w:r>
        <w:rPr>
          <w:rFonts w:ascii="Kartika" w:hAnsi="Kartika" w:cs="Kartika"/>
          <w:sz w:val="24"/>
          <w:szCs w:val="24"/>
        </w:rPr>
        <w:t xml:space="preserve"> gratuità saranno accordate in ragione di una ogni 15 partecipanti paganti;</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sz w:val="24"/>
          <w:szCs w:val="24"/>
        </w:rPr>
      </w:pPr>
      <w:r>
        <w:rPr>
          <w:rFonts w:ascii="Kartika" w:hAnsi="Kartika" w:cs="Kartika"/>
          <w:sz w:val="24"/>
          <w:szCs w:val="24"/>
        </w:rPr>
        <w:t>Sarà versato, al momento che l’ADV confermerà i servizi prenotati e su presentazione della relativa fattura, un acconto delle quote pari al 25%. Il saldo avverrà, su presentazione delle relative fatture, entro e non oltre 5 gg. dal rientro dal viaggio. Nel caso in cui il viaggio di istruzione preveda l’uso di mezzi aerei, il costo dei relativi biglietti su accordo delle parti, è stato versato dall’IS all’atto della presentazione della relativa fattura da parte dell’ADV;</w:t>
      </w:r>
    </w:p>
    <w:p w:rsidR="00094AE8" w:rsidRDefault="00094AE8" w:rsidP="00094AE8">
      <w:pPr>
        <w:pStyle w:val="Testocommento1"/>
        <w:numPr>
          <w:ilvl w:val="0"/>
          <w:numId w:val="4"/>
        </w:numPr>
        <w:tabs>
          <w:tab w:val="clear" w:pos="819"/>
          <w:tab w:val="num" w:pos="771"/>
        </w:tabs>
        <w:spacing w:after="0" w:line="240" w:lineRule="auto"/>
        <w:ind w:left="771"/>
        <w:jc w:val="both"/>
        <w:rPr>
          <w:rFonts w:ascii="Kartika" w:hAnsi="Kartika" w:cs="Kartika"/>
          <w:b/>
          <w:sz w:val="24"/>
          <w:szCs w:val="24"/>
          <w:u w:val="single"/>
        </w:rPr>
      </w:pPr>
      <w:r>
        <w:rPr>
          <w:rFonts w:ascii="Kartika" w:hAnsi="Kartika" w:cs="Kartika"/>
          <w:sz w:val="24"/>
          <w:szCs w:val="24"/>
        </w:rPr>
        <w:t>L’ADV rilascerà all’IS, prima della partenza, i documenti relativi al viaggio (voucher, titoli di trasporto). Sui voucher saranno indicati: il nome dell’IS, l’entità del gruppo, i servizi prenotati ed il fornitore relativi al viaggio. L’IS nella persona del responsabile accompagnatore avrà cura di rilevare l’esatto numero dei partecipanti, nonché l’utilizzo dei servizi previsti, con apposita dichiarazione sottoscritta sui relativi documenti di viaggio (voucher, titoli di trasporto); in caso di trasporto ferroviario/marittimo, il responsabile accompagnatore avrà cura di farvi annotare da personale competente il numero esatto dei viaggiatori. Tali adempimenti consentiranno all’IS di poter, eventualmente, ottenere il rimborso, qualora il numero dei partecipanti sia stato oggetto di variazioni in meno oppure non tutti i servizi siano stati utilizzati per causa di forza maggiore. L’IS dovrà, al rientro in sede della comitiva e comunque, entro e non oltre 5 gg., informare l’ADV delle eventuali variazioni relative al numero dei partecipanti, nonché dei servizi di cui non si è usufruito;</w:t>
      </w:r>
    </w:p>
    <w:p w:rsidR="00094AE8" w:rsidRDefault="00094AE8" w:rsidP="00094AE8">
      <w:pPr>
        <w:numPr>
          <w:ilvl w:val="0"/>
          <w:numId w:val="4"/>
        </w:numPr>
        <w:tabs>
          <w:tab w:val="clear" w:pos="819"/>
          <w:tab w:val="num" w:pos="771"/>
        </w:tabs>
        <w:suppressAutoHyphens/>
        <w:ind w:left="771"/>
        <w:jc w:val="both"/>
        <w:rPr>
          <w:rFonts w:ascii="Kartika" w:hAnsi="Kartika" w:cs="Kartika"/>
        </w:rPr>
      </w:pPr>
      <w:r>
        <w:rPr>
          <w:rFonts w:ascii="Kartika" w:hAnsi="Kartika" w:cs="Kartika"/>
          <w:b/>
          <w:u w:val="single"/>
        </w:rPr>
        <w:t>(Obblighi dell’ADV relativi alla tracciabilità dei flussi finanziari)</w:t>
      </w:r>
    </w:p>
    <w:p w:rsidR="00094AE8" w:rsidRDefault="00094AE8" w:rsidP="00094AE8">
      <w:pPr>
        <w:ind w:left="708"/>
        <w:jc w:val="both"/>
        <w:rPr>
          <w:rFonts w:ascii="Kartika" w:hAnsi="Kartika" w:cs="Kartika"/>
        </w:rPr>
      </w:pPr>
      <w:r>
        <w:rPr>
          <w:rFonts w:ascii="Kartika" w:hAnsi="Kartika" w:cs="Kartika"/>
        </w:rPr>
        <w:t>1. L’ADV assume tutti gli obblighi di tracciabilità dei flussi finanziari di cui all’articolo 3 della legge 13 agosto 2010, n. 136 e successive modifiche;</w:t>
      </w:r>
    </w:p>
    <w:p w:rsidR="00094AE8" w:rsidRDefault="00094AE8" w:rsidP="00094AE8">
      <w:pPr>
        <w:ind w:left="708"/>
        <w:jc w:val="both"/>
        <w:rPr>
          <w:rStyle w:val="apple-style-span"/>
          <w:rFonts w:ascii="Kartika" w:hAnsi="Kartika" w:cs="Kartika"/>
          <w:color w:val="000000"/>
        </w:rPr>
      </w:pPr>
      <w:r>
        <w:rPr>
          <w:rFonts w:ascii="Kartika" w:hAnsi="Kartika" w:cs="Kartika"/>
        </w:rPr>
        <w:t>2. L’ADV si impegna a dare immediata comunicazione alla stazione appaltante ed alla prefettura-ufficio territoriale del Governo della provincia di Pescara della notizia dell’inadempimento della propria controparte (subappaltatore/subcontraente) agli obblighi di tracciabilità finanziaria;</w:t>
      </w:r>
    </w:p>
    <w:p w:rsidR="00094AE8" w:rsidRDefault="00094AE8" w:rsidP="00094AE8">
      <w:pPr>
        <w:ind w:left="708"/>
        <w:rPr>
          <w:rStyle w:val="apple-style-span"/>
          <w:rFonts w:ascii="Kartika" w:hAnsi="Kartika" w:cs="Kartika"/>
          <w:color w:val="000000"/>
        </w:rPr>
      </w:pPr>
      <w:r>
        <w:rPr>
          <w:rStyle w:val="apple-style-span"/>
          <w:rFonts w:ascii="Kartika" w:hAnsi="Kartika" w:cs="Kartika"/>
          <w:color w:val="000000"/>
        </w:rPr>
        <w:lastRenderedPageBreak/>
        <w:t>3. Clausola risolutiva espressa</w:t>
      </w:r>
    </w:p>
    <w:p w:rsidR="00094AE8" w:rsidRDefault="00094AE8" w:rsidP="00094AE8">
      <w:pPr>
        <w:ind w:left="708"/>
        <w:jc w:val="both"/>
        <w:rPr>
          <w:rStyle w:val="apple-style-span"/>
          <w:rFonts w:ascii="Kartika" w:hAnsi="Kartika" w:cs="Kartika"/>
          <w:color w:val="000000"/>
        </w:rPr>
      </w:pPr>
      <w:r>
        <w:rPr>
          <w:rStyle w:val="apple-style-span"/>
          <w:rFonts w:ascii="Kartika" w:hAnsi="Kartika" w:cs="Kartika"/>
          <w:color w:val="000000"/>
        </w:rPr>
        <w:t>I contraenti convengono espressamente che il contratto si risolva nel caso di inadempimento anche parziale del presente contratto. In questo caso, la risoluzione si verifica di diritto (art. 1517) quando la parte interessata dichiara all'altra che intende valersi della clausola risolutiva.</w:t>
      </w:r>
    </w:p>
    <w:p w:rsidR="00094AE8" w:rsidRDefault="00094AE8" w:rsidP="00094AE8">
      <w:pPr>
        <w:numPr>
          <w:ilvl w:val="0"/>
          <w:numId w:val="4"/>
        </w:numPr>
        <w:tabs>
          <w:tab w:val="clear" w:pos="819"/>
          <w:tab w:val="num" w:pos="771"/>
        </w:tabs>
        <w:suppressAutoHyphens/>
        <w:ind w:left="771"/>
        <w:jc w:val="both"/>
        <w:rPr>
          <w:rStyle w:val="apple-style-span"/>
          <w:rFonts w:ascii="Kartika" w:hAnsi="Kartika" w:cs="Kartika"/>
          <w:color w:val="000000"/>
        </w:rPr>
      </w:pPr>
      <w:r>
        <w:rPr>
          <w:rStyle w:val="apple-style-span"/>
          <w:rFonts w:ascii="Kartika" w:hAnsi="Kartika" w:cs="Kartika"/>
          <w:color w:val="000000"/>
        </w:rPr>
        <w:t>Il mancato utilizzo del bonifico bancario o postale ovvero degli altri strumenti idonei a consentire la piena tracciabilità delle operazioni costituisce clausola di risoluzione del contratto;</w:t>
      </w:r>
    </w:p>
    <w:p w:rsidR="00094AE8" w:rsidRDefault="00094AE8" w:rsidP="00094AE8">
      <w:pPr>
        <w:numPr>
          <w:ilvl w:val="0"/>
          <w:numId w:val="4"/>
        </w:numPr>
        <w:tabs>
          <w:tab w:val="clear" w:pos="819"/>
          <w:tab w:val="num" w:pos="771"/>
        </w:tabs>
        <w:suppressAutoHyphens/>
        <w:ind w:left="771"/>
        <w:jc w:val="both"/>
        <w:rPr>
          <w:rStyle w:val="apple-style-span"/>
          <w:rFonts w:ascii="Kartika" w:hAnsi="Kartika" w:cs="Kartika"/>
          <w:color w:val="000000"/>
        </w:rPr>
      </w:pPr>
      <w:r>
        <w:rPr>
          <w:rStyle w:val="apple-style-span"/>
          <w:rFonts w:ascii="Kartika" w:hAnsi="Kartika" w:cs="Kartika"/>
          <w:color w:val="000000"/>
        </w:rPr>
        <w:t xml:space="preserve">E’ stabilito che i soggetti tenuti al rispetto degli obblighi di tracciabilità comunichino alla stazione appaltante: </w:t>
      </w:r>
    </w:p>
    <w:p w:rsidR="00094AE8" w:rsidRDefault="00094AE8" w:rsidP="00094AE8">
      <w:pPr>
        <w:ind w:left="708"/>
        <w:jc w:val="both"/>
        <w:rPr>
          <w:rStyle w:val="apple-style-span"/>
          <w:rFonts w:ascii="Kartika" w:hAnsi="Kartika" w:cs="Kartika"/>
          <w:color w:val="000000"/>
        </w:rPr>
      </w:pPr>
      <w:r>
        <w:rPr>
          <w:rStyle w:val="apple-style-span"/>
          <w:rFonts w:ascii="Kartika" w:hAnsi="Kartika" w:cs="Kartika"/>
          <w:color w:val="000000"/>
        </w:rPr>
        <w:t>• gli estremi identificativi dei conti correnti bancari o postali dedicati, con l’indicazione dell’opera/servizio/fornitura alla quale sono dedicati;</w:t>
      </w:r>
    </w:p>
    <w:p w:rsidR="00094AE8" w:rsidRDefault="00094AE8" w:rsidP="00094AE8">
      <w:pPr>
        <w:ind w:firstLine="708"/>
        <w:jc w:val="both"/>
        <w:rPr>
          <w:rStyle w:val="apple-style-span"/>
          <w:rFonts w:ascii="Kartika" w:hAnsi="Kartika" w:cs="Kartika"/>
          <w:color w:val="000000"/>
        </w:rPr>
      </w:pPr>
      <w:r>
        <w:rPr>
          <w:rStyle w:val="apple-style-span"/>
          <w:rFonts w:ascii="Kartika" w:hAnsi="Kartika" w:cs="Kartika"/>
          <w:color w:val="000000"/>
        </w:rPr>
        <w:t>• le generalità e il codice fiscale delle persone delegate ad operare sugli stessi;</w:t>
      </w:r>
    </w:p>
    <w:p w:rsidR="00094AE8" w:rsidRDefault="00094AE8" w:rsidP="00094AE8">
      <w:pPr>
        <w:ind w:firstLine="708"/>
        <w:jc w:val="both"/>
        <w:rPr>
          <w:rStyle w:val="apple-style-span"/>
          <w:rFonts w:ascii="Kartika" w:hAnsi="Kartika" w:cs="Kartika"/>
          <w:color w:val="000000"/>
          <w:u w:val="single"/>
        </w:rPr>
      </w:pPr>
      <w:r>
        <w:rPr>
          <w:rStyle w:val="apple-style-span"/>
          <w:rFonts w:ascii="Kartika" w:hAnsi="Kartika" w:cs="Kartika"/>
          <w:color w:val="000000"/>
        </w:rPr>
        <w:t>• ogni modifica relativa ai dati trasmessi.</w:t>
      </w:r>
    </w:p>
    <w:p w:rsidR="00094AE8" w:rsidRDefault="00094AE8" w:rsidP="00094AE8">
      <w:pPr>
        <w:ind w:left="708"/>
        <w:jc w:val="both"/>
        <w:rPr>
          <w:rFonts w:ascii="Kartika" w:hAnsi="Kartika" w:cs="Kartika"/>
        </w:rPr>
      </w:pPr>
      <w:r>
        <w:rPr>
          <w:rStyle w:val="apple-style-span"/>
          <w:rFonts w:ascii="Kartika" w:hAnsi="Kartika" w:cs="Kartika"/>
          <w:color w:val="000000"/>
          <w:u w:val="single"/>
        </w:rPr>
        <w:t xml:space="preserve">La comunicazione deve essere effettuata entro sette giorni dall’accensione del conto corrente ovvero, nel caso di conti correnti già esistenti, “dalla loro prima utilizzazione in operazioni finanziarie relative ad una commessa pubblica” (cfr. articolo 3, comma 7 come modificato dall’articolo 7, comma 1, </w:t>
      </w:r>
      <w:proofErr w:type="spellStart"/>
      <w:r>
        <w:rPr>
          <w:rStyle w:val="apple-style-span"/>
          <w:rFonts w:ascii="Kartika" w:hAnsi="Kartika" w:cs="Kartika"/>
          <w:color w:val="000000"/>
          <w:u w:val="single"/>
        </w:rPr>
        <w:t>lett</w:t>
      </w:r>
      <w:proofErr w:type="spellEnd"/>
      <w:r>
        <w:rPr>
          <w:rStyle w:val="apple-style-span"/>
          <w:rFonts w:ascii="Kartika" w:hAnsi="Kartika" w:cs="Kartika"/>
          <w:color w:val="000000"/>
          <w:u w:val="single"/>
        </w:rPr>
        <w:t xml:space="preserve">. a), n. 6 del </w:t>
      </w:r>
      <w:proofErr w:type="spellStart"/>
      <w:r>
        <w:rPr>
          <w:rStyle w:val="apple-style-span"/>
          <w:rFonts w:ascii="Kartika" w:hAnsi="Kartika" w:cs="Kartika"/>
          <w:color w:val="000000"/>
          <w:u w:val="single"/>
        </w:rPr>
        <w:t>d.l.</w:t>
      </w:r>
      <w:proofErr w:type="spellEnd"/>
      <w:r>
        <w:rPr>
          <w:rStyle w:val="apple-style-span"/>
          <w:rFonts w:ascii="Kartika" w:hAnsi="Kartika" w:cs="Kartika"/>
          <w:color w:val="000000"/>
          <w:u w:val="single"/>
        </w:rPr>
        <w:t xml:space="preserve"> n. 187/2010).</w:t>
      </w:r>
    </w:p>
    <w:p w:rsidR="00094AE8" w:rsidRDefault="00094AE8" w:rsidP="00094AE8">
      <w:pPr>
        <w:pStyle w:val="Testocommento1"/>
        <w:spacing w:after="0" w:line="240" w:lineRule="auto"/>
        <w:ind w:left="51"/>
        <w:jc w:val="both"/>
        <w:rPr>
          <w:rFonts w:ascii="Kartika" w:hAnsi="Kartika" w:cs="Kartika"/>
          <w:sz w:val="24"/>
          <w:szCs w:val="24"/>
        </w:rPr>
      </w:pPr>
    </w:p>
    <w:p w:rsidR="00094AE8" w:rsidRDefault="00094AE8" w:rsidP="00094AE8">
      <w:pPr>
        <w:pStyle w:val="Testocommento1"/>
        <w:spacing w:after="0" w:line="240" w:lineRule="auto"/>
        <w:jc w:val="both"/>
        <w:rPr>
          <w:rFonts w:ascii="Kartika" w:hAnsi="Kartika" w:cs="Kartika"/>
          <w:sz w:val="24"/>
          <w:szCs w:val="24"/>
        </w:rPr>
      </w:pPr>
      <w:r>
        <w:rPr>
          <w:rFonts w:ascii="Kartika" w:hAnsi="Kartika" w:cs="Kartika"/>
          <w:sz w:val="24"/>
          <w:szCs w:val="24"/>
        </w:rPr>
        <w:t xml:space="preserve">Per quanto non specificatamente richiamato nel presente documento, si rinvia alla normativa vigente in materia, già menzionata, con particolare riferimento al </w:t>
      </w:r>
      <w:proofErr w:type="spellStart"/>
      <w:r>
        <w:rPr>
          <w:rFonts w:ascii="Kartika" w:hAnsi="Kartika" w:cs="Kartika"/>
          <w:sz w:val="24"/>
          <w:szCs w:val="24"/>
        </w:rPr>
        <w:t>D.L.vo</w:t>
      </w:r>
      <w:proofErr w:type="spellEnd"/>
      <w:r>
        <w:rPr>
          <w:rFonts w:ascii="Kartika" w:hAnsi="Kartika" w:cs="Kartika"/>
          <w:sz w:val="24"/>
          <w:szCs w:val="24"/>
        </w:rPr>
        <w:t xml:space="preserve"> n. 111 del 17.3.1995, relativo all’attuazione della direttiva n. 314/90/CEE concernente i viaggi, le vacanze ed i circuiti “tutto compreso”.</w:t>
      </w:r>
    </w:p>
    <w:p w:rsidR="00094AE8" w:rsidRDefault="00094AE8" w:rsidP="00094AE8">
      <w:pPr>
        <w:pStyle w:val="Testocommento1"/>
        <w:spacing w:after="0" w:line="240" w:lineRule="auto"/>
        <w:jc w:val="both"/>
        <w:rPr>
          <w:rFonts w:ascii="Kartika" w:hAnsi="Kartika" w:cs="Kartika"/>
          <w:sz w:val="24"/>
          <w:szCs w:val="24"/>
        </w:rPr>
      </w:pPr>
      <w:r>
        <w:rPr>
          <w:rFonts w:ascii="Kartika" w:hAnsi="Kartika" w:cs="Kartika"/>
          <w:sz w:val="24"/>
          <w:szCs w:val="24"/>
        </w:rPr>
        <w:t>In caso di controversie il foro competente è quello di Pescara e spese di registrazione dell’atto, in caso d’uso, sono a carico dell’ADV.</w:t>
      </w:r>
    </w:p>
    <w:p w:rsidR="00094AE8" w:rsidRDefault="00094AE8" w:rsidP="00094AE8">
      <w:pPr>
        <w:pStyle w:val="Testocommento1"/>
        <w:spacing w:after="0" w:line="240" w:lineRule="auto"/>
        <w:jc w:val="both"/>
        <w:rPr>
          <w:rFonts w:ascii="Kartika" w:hAnsi="Kartika" w:cs="Kartika"/>
          <w:sz w:val="24"/>
          <w:szCs w:val="24"/>
        </w:rPr>
      </w:pPr>
      <w:r>
        <w:rPr>
          <w:rFonts w:ascii="Kartika" w:hAnsi="Kartika" w:cs="Kartika"/>
          <w:sz w:val="24"/>
          <w:szCs w:val="24"/>
        </w:rPr>
        <w:t>Letto, approvato e sottoscritto.</w:t>
      </w:r>
    </w:p>
    <w:p w:rsidR="00094AE8" w:rsidRDefault="00094AE8" w:rsidP="00094AE8">
      <w:pPr>
        <w:pStyle w:val="Testocommento1"/>
        <w:spacing w:after="0" w:line="240" w:lineRule="auto"/>
        <w:jc w:val="both"/>
        <w:rPr>
          <w:rFonts w:ascii="Kartika" w:hAnsi="Kartika" w:cs="Kartika"/>
          <w:sz w:val="24"/>
          <w:szCs w:val="24"/>
        </w:rPr>
      </w:pPr>
    </w:p>
    <w:p w:rsidR="00094AE8" w:rsidRDefault="00094AE8" w:rsidP="00094AE8">
      <w:pPr>
        <w:pStyle w:val="Testocommento1"/>
        <w:spacing w:after="0" w:line="240" w:lineRule="auto"/>
        <w:jc w:val="both"/>
        <w:rPr>
          <w:rFonts w:ascii="Kartika" w:hAnsi="Kartika" w:cs="Kartika"/>
          <w:sz w:val="24"/>
          <w:szCs w:val="24"/>
        </w:rPr>
      </w:pPr>
      <w:r>
        <w:rPr>
          <w:rFonts w:ascii="Kartika" w:hAnsi="Kartika" w:cs="Kartika"/>
          <w:sz w:val="24"/>
          <w:szCs w:val="24"/>
        </w:rPr>
        <w:t>Pescara,</w:t>
      </w:r>
    </w:p>
    <w:p w:rsidR="00094AE8" w:rsidRDefault="00094AE8" w:rsidP="00094AE8">
      <w:pPr>
        <w:pStyle w:val="Testocommento1"/>
        <w:spacing w:after="0" w:line="240" w:lineRule="auto"/>
        <w:jc w:val="both"/>
        <w:rPr>
          <w:rFonts w:ascii="Kartika" w:hAnsi="Kartika" w:cs="Kartika"/>
          <w:sz w:val="24"/>
          <w:szCs w:val="24"/>
        </w:rPr>
      </w:pPr>
    </w:p>
    <w:p w:rsidR="00094AE8" w:rsidRDefault="00094AE8" w:rsidP="00094AE8">
      <w:pPr>
        <w:pStyle w:val="Testocommento1"/>
        <w:spacing w:after="0" w:line="240" w:lineRule="auto"/>
        <w:jc w:val="both"/>
        <w:rPr>
          <w:rFonts w:ascii="Kartika" w:hAnsi="Kartika" w:cs="Kartika"/>
          <w:sz w:val="24"/>
          <w:szCs w:val="24"/>
        </w:rPr>
      </w:pPr>
      <w:r>
        <w:rPr>
          <w:rFonts w:ascii="Kartika" w:hAnsi="Kartika" w:cs="Kartika"/>
          <w:sz w:val="24"/>
          <w:szCs w:val="24"/>
        </w:rPr>
        <w:t>Per l’IS</w:t>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t>Per l’ADV.</w:t>
      </w:r>
    </w:p>
    <w:p w:rsidR="00094AE8" w:rsidRDefault="00094AE8" w:rsidP="00094AE8">
      <w:pPr>
        <w:pStyle w:val="Testocommento1"/>
        <w:spacing w:after="0" w:line="240" w:lineRule="auto"/>
        <w:jc w:val="both"/>
        <w:rPr>
          <w:rFonts w:ascii="Kartika" w:hAnsi="Kartika" w:cs="Kartika"/>
          <w:sz w:val="24"/>
          <w:szCs w:val="24"/>
        </w:rPr>
      </w:pPr>
      <w:r>
        <w:rPr>
          <w:rFonts w:ascii="Kartika" w:hAnsi="Kartika" w:cs="Kartika"/>
          <w:sz w:val="24"/>
          <w:szCs w:val="24"/>
        </w:rPr>
        <w:t>Il Dirigente Scolastico</w:t>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t>Il legale rappresentante</w:t>
      </w:r>
    </w:p>
    <w:p w:rsidR="00094AE8" w:rsidRDefault="00094AE8" w:rsidP="00094AE8">
      <w:pPr>
        <w:pStyle w:val="Testocommento1"/>
        <w:spacing w:after="0" w:line="240" w:lineRule="auto"/>
        <w:jc w:val="both"/>
      </w:pPr>
      <w:r>
        <w:rPr>
          <w:rFonts w:ascii="Kartika" w:hAnsi="Kartika" w:cs="Kartika"/>
          <w:sz w:val="24"/>
          <w:szCs w:val="24"/>
        </w:rPr>
        <w:t xml:space="preserve">Prof.ssa Maria Pia </w:t>
      </w:r>
      <w:proofErr w:type="spellStart"/>
      <w:r>
        <w:rPr>
          <w:rFonts w:ascii="Kartika" w:hAnsi="Kartika" w:cs="Kartika"/>
          <w:sz w:val="24"/>
          <w:szCs w:val="24"/>
        </w:rPr>
        <w:t>Lentinio</w:t>
      </w:r>
      <w:proofErr w:type="spellEnd"/>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r>
      <w:r>
        <w:rPr>
          <w:rFonts w:ascii="Kartika" w:hAnsi="Kartika" w:cs="Kartika"/>
          <w:sz w:val="24"/>
          <w:szCs w:val="24"/>
        </w:rPr>
        <w:tab/>
        <w:t>_____________</w:t>
      </w:r>
    </w:p>
    <w:p w:rsidR="00094AE8" w:rsidRDefault="00094AE8" w:rsidP="00094AE8"/>
    <w:p w:rsidR="004C02EE" w:rsidRPr="00094AE8" w:rsidRDefault="004C02EE" w:rsidP="00094AE8"/>
    <w:sectPr w:rsidR="004C02EE" w:rsidRPr="00094AE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3F" w:rsidRDefault="006B363F" w:rsidP="00206EEA">
      <w:r>
        <w:separator/>
      </w:r>
    </w:p>
  </w:endnote>
  <w:endnote w:type="continuationSeparator" w:id="0">
    <w:p w:rsidR="006B363F" w:rsidRDefault="006B363F" w:rsidP="0020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BDF" w:rsidRPr="00074BDF" w:rsidRDefault="00074BDF" w:rsidP="00665026">
    <w:pPr>
      <w:pStyle w:val="Titolo1"/>
      <w:spacing w:line="360" w:lineRule="auto"/>
      <w:ind w:right="51"/>
      <w:rPr>
        <w:rFonts w:ascii="Arial" w:hAnsi="Arial" w:cs="Arial"/>
        <w:b/>
        <w:i/>
        <w:noProof/>
        <w:sz w:val="18"/>
        <w:szCs w:val="18"/>
        <w:lang w:val="fr-FR"/>
      </w:rPr>
    </w:pPr>
    <w:r w:rsidRPr="00074BDF">
      <w:rPr>
        <w:rFonts w:ascii="Arial" w:hAnsi="Arial" w:cs="Arial"/>
        <w:b/>
        <w:i/>
        <w:noProof/>
        <w:sz w:val="18"/>
        <w:szCs w:val="18"/>
        <w:lang w:val="fr-FR"/>
      </w:rPr>
      <w:t>_______________________________________________________________________________________________</w:t>
    </w:r>
  </w:p>
  <w:p w:rsidR="00206EEA" w:rsidRPr="00206EEA" w:rsidRDefault="00206EEA" w:rsidP="00665026">
    <w:pPr>
      <w:pStyle w:val="Titolo1"/>
      <w:spacing w:line="360" w:lineRule="auto"/>
      <w:ind w:right="51"/>
      <w:rPr>
        <w:rFonts w:ascii="Arial" w:hAnsi="Arial" w:cs="Arial"/>
        <w:b/>
        <w:i/>
        <w:noProof/>
        <w:color w:val="008080"/>
        <w:sz w:val="18"/>
        <w:szCs w:val="18"/>
        <w:lang w:val="fr-FR"/>
      </w:rPr>
    </w:pPr>
    <w:r w:rsidRPr="00206EEA">
      <w:rPr>
        <w:rFonts w:ascii="Arial" w:hAnsi="Arial" w:cs="Arial"/>
        <w:b/>
        <w:i/>
        <w:noProof/>
        <w:color w:val="008080"/>
        <w:sz w:val="18"/>
        <w:szCs w:val="18"/>
        <w:lang w:val="fr-FR"/>
      </w:rPr>
      <w:t>www.iisvoltapescara.gov.it</w:t>
    </w:r>
  </w:p>
  <w:p w:rsidR="00206EEA" w:rsidRDefault="00206EEA" w:rsidP="00665026">
    <w:pPr>
      <w:pStyle w:val="Titolo1"/>
      <w:spacing w:line="360" w:lineRule="auto"/>
      <w:ind w:right="51"/>
      <w:rPr>
        <w:rStyle w:val="Collegamentoipertestuale"/>
        <w:rFonts w:ascii="Arial" w:hAnsi="Arial" w:cs="Arial"/>
        <w:b/>
        <w:noProof/>
        <w:sz w:val="18"/>
        <w:szCs w:val="18"/>
        <w:lang w:val="fr-FR"/>
      </w:rPr>
    </w:pPr>
    <w:r w:rsidRPr="00206EEA">
      <w:rPr>
        <w:rFonts w:ascii="Arial" w:hAnsi="Arial" w:cs="Arial"/>
        <w:b/>
        <w:i/>
        <w:noProof/>
        <w:color w:val="008080"/>
        <w:sz w:val="18"/>
        <w:szCs w:val="18"/>
        <w:lang w:val="fr-FR"/>
      </w:rPr>
      <w:t xml:space="preserve">tel. </w:t>
    </w:r>
    <w:r w:rsidRPr="00206EEA">
      <w:rPr>
        <w:rFonts w:ascii="Arial" w:hAnsi="Arial" w:cs="Arial"/>
        <w:b/>
        <w:noProof/>
        <w:color w:val="008080"/>
        <w:sz w:val="18"/>
        <w:szCs w:val="18"/>
        <w:lang w:val="fr-FR"/>
      </w:rPr>
      <w:t>085 4313848</w:t>
    </w:r>
    <w:r w:rsidRPr="00206EEA">
      <w:rPr>
        <w:rFonts w:ascii="Arial" w:hAnsi="Arial" w:cs="Arial"/>
        <w:b/>
        <w:i/>
        <w:noProof/>
        <w:color w:val="008080"/>
        <w:sz w:val="18"/>
        <w:szCs w:val="18"/>
        <w:lang w:val="fr-FR"/>
      </w:rPr>
      <w:t xml:space="preserve"> – fax </w:t>
    </w:r>
    <w:r w:rsidRPr="00206EEA">
      <w:rPr>
        <w:rFonts w:ascii="Arial" w:hAnsi="Arial" w:cs="Arial"/>
        <w:b/>
        <w:noProof/>
        <w:color w:val="008080"/>
        <w:sz w:val="18"/>
        <w:szCs w:val="18"/>
        <w:lang w:val="fr-FR"/>
      </w:rPr>
      <w:t>085 4316159</w:t>
    </w:r>
    <w:r w:rsidRPr="00206EEA">
      <w:rPr>
        <w:rFonts w:ascii="Arial" w:hAnsi="Arial" w:cs="Arial"/>
        <w:b/>
        <w:i/>
        <w:noProof/>
        <w:color w:val="008080"/>
        <w:sz w:val="18"/>
        <w:szCs w:val="18"/>
        <w:lang w:val="fr-FR"/>
      </w:rPr>
      <w:t xml:space="preserve"> – email : </w:t>
    </w:r>
    <w:hyperlink r:id="rId1" w:history="1">
      <w:r w:rsidRPr="00206EEA">
        <w:rPr>
          <w:rStyle w:val="Collegamentoipertestuale"/>
          <w:rFonts w:ascii="Arial" w:hAnsi="Arial" w:cs="Arial"/>
          <w:b/>
          <w:i/>
          <w:noProof/>
          <w:sz w:val="18"/>
          <w:szCs w:val="18"/>
          <w:lang w:val="fr-FR"/>
        </w:rPr>
        <w:t>p</w:t>
      </w:r>
      <w:r w:rsidRPr="00206EEA">
        <w:rPr>
          <w:rStyle w:val="Collegamentoipertestuale"/>
          <w:rFonts w:ascii="Arial" w:hAnsi="Arial" w:cs="Arial"/>
          <w:b/>
          <w:noProof/>
          <w:sz w:val="18"/>
          <w:szCs w:val="18"/>
          <w:lang w:val="fr-FR"/>
        </w:rPr>
        <w:t>eis00600b@istruzione.it</w:t>
      </w:r>
    </w:hyperlink>
    <w:r w:rsidRPr="00206EEA">
      <w:rPr>
        <w:rFonts w:ascii="Arial" w:hAnsi="Arial" w:cs="Arial"/>
        <w:b/>
        <w:noProof/>
        <w:color w:val="008080"/>
        <w:sz w:val="18"/>
        <w:szCs w:val="18"/>
        <w:lang w:val="fr-FR"/>
      </w:rPr>
      <w:t xml:space="preserve"> – p.e.c. : </w:t>
    </w:r>
    <w:hyperlink r:id="rId2" w:history="1">
      <w:r w:rsidRPr="00206EEA">
        <w:rPr>
          <w:rStyle w:val="Collegamentoipertestuale"/>
          <w:rFonts w:ascii="Arial" w:hAnsi="Arial" w:cs="Arial"/>
          <w:b/>
          <w:noProof/>
          <w:sz w:val="18"/>
          <w:szCs w:val="18"/>
          <w:lang w:val="fr-FR"/>
        </w:rPr>
        <w:t>peis00600b@pec.istruzione.it</w:t>
      </w:r>
    </w:hyperlink>
  </w:p>
  <w:p w:rsidR="00206EEA" w:rsidRPr="00206EEA" w:rsidRDefault="00E6456F" w:rsidP="00665026">
    <w:pPr>
      <w:pStyle w:val="Pidipagina"/>
      <w:jc w:val="center"/>
      <w:rPr>
        <w:lang w:val="fr-FR"/>
      </w:rPr>
    </w:pPr>
    <w:r>
      <w:rPr>
        <w:rFonts w:ascii="Arial" w:hAnsi="Arial" w:cs="Arial"/>
        <w:sz w:val="20"/>
        <w:szCs w:val="20"/>
        <w:lang w:val="fr-FR"/>
      </w:rPr>
      <w:t xml:space="preserve">Il </w:t>
    </w:r>
    <w:proofErr w:type="spellStart"/>
    <w:r>
      <w:rPr>
        <w:rFonts w:ascii="Arial" w:hAnsi="Arial" w:cs="Arial"/>
        <w:sz w:val="20"/>
        <w:szCs w:val="20"/>
        <w:lang w:val="fr-FR"/>
      </w:rPr>
      <w:t>responsabile</w:t>
    </w:r>
    <w:proofErr w:type="spellEnd"/>
    <w:r>
      <w:rPr>
        <w:rFonts w:ascii="Arial" w:hAnsi="Arial" w:cs="Arial"/>
        <w:sz w:val="20"/>
        <w:szCs w:val="20"/>
        <w:lang w:val="fr-FR"/>
      </w:rPr>
      <w:t xml:space="preserve"> </w:t>
    </w:r>
    <w:proofErr w:type="spellStart"/>
    <w:r>
      <w:rPr>
        <w:rFonts w:ascii="Arial" w:hAnsi="Arial" w:cs="Arial"/>
        <w:sz w:val="20"/>
        <w:szCs w:val="20"/>
        <w:lang w:val="fr-FR"/>
      </w:rPr>
      <w:t>del</w:t>
    </w:r>
    <w:proofErr w:type="spellEnd"/>
    <w:r>
      <w:rPr>
        <w:rFonts w:ascii="Arial" w:hAnsi="Arial" w:cs="Arial"/>
        <w:sz w:val="20"/>
        <w:szCs w:val="20"/>
        <w:lang w:val="fr-FR"/>
      </w:rPr>
      <w:t xml:space="preserve"> </w:t>
    </w:r>
    <w:proofErr w:type="spellStart"/>
    <w:r>
      <w:rPr>
        <w:rFonts w:ascii="Arial" w:hAnsi="Arial" w:cs="Arial"/>
        <w:sz w:val="20"/>
        <w:szCs w:val="20"/>
        <w:lang w:val="fr-FR"/>
      </w:rPr>
      <w:t>procedimento</w:t>
    </w:r>
    <w:proofErr w:type="spellEnd"/>
    <w:r>
      <w:rPr>
        <w:rFonts w:ascii="Arial" w:hAnsi="Arial" w:cs="Arial"/>
        <w:sz w:val="20"/>
        <w:szCs w:val="20"/>
        <w:lang w:val="fr-FR"/>
      </w:rPr>
      <w:t xml:space="preserve"> </w:t>
    </w:r>
    <w:proofErr w:type="spellStart"/>
    <w:r>
      <w:rPr>
        <w:rFonts w:ascii="Arial" w:hAnsi="Arial" w:cs="Arial"/>
        <w:sz w:val="20"/>
        <w:szCs w:val="20"/>
        <w:lang w:val="fr-FR"/>
      </w:rPr>
      <w:t>Dott</w:t>
    </w:r>
    <w:proofErr w:type="spellEnd"/>
    <w:r>
      <w:rPr>
        <w:rFonts w:ascii="Arial" w:hAnsi="Arial" w:cs="Arial"/>
        <w:sz w:val="20"/>
        <w:szCs w:val="20"/>
        <w:lang w:val="fr-FR"/>
      </w:rPr>
      <w:t xml:space="preserve">. Fabrizio </w:t>
    </w:r>
    <w:proofErr w:type="spellStart"/>
    <w:r>
      <w:rPr>
        <w:rFonts w:ascii="Arial" w:hAnsi="Arial" w:cs="Arial"/>
        <w:sz w:val="20"/>
        <w:szCs w:val="20"/>
        <w:lang w:val="fr-FR"/>
      </w:rPr>
      <w:t>Costantini</w:t>
    </w:r>
    <w:proofErr w:type="spellEnd"/>
  </w:p>
  <w:p w:rsidR="00206EEA" w:rsidRPr="00206EEA" w:rsidRDefault="00206EEA">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3F" w:rsidRDefault="006B363F" w:rsidP="00206EEA">
      <w:r>
        <w:separator/>
      </w:r>
    </w:p>
  </w:footnote>
  <w:footnote w:type="continuationSeparator" w:id="0">
    <w:p w:rsidR="006B363F" w:rsidRDefault="006B363F" w:rsidP="00206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EA" w:rsidRPr="00D47746" w:rsidRDefault="00465972" w:rsidP="00665026">
    <w:pPr>
      <w:pStyle w:val="Titolo1"/>
      <w:spacing w:line="360" w:lineRule="auto"/>
      <w:ind w:right="51" w:firstLine="2126"/>
      <w:rPr>
        <w:rFonts w:ascii="Verdana" w:hAnsi="Verdana"/>
        <w:b/>
        <w:i/>
        <w:noProof/>
        <w:color w:val="008080"/>
        <w:sz w:val="24"/>
        <w:szCs w:val="24"/>
      </w:rPr>
    </w:pPr>
    <w:r>
      <w:rPr>
        <w:rFonts w:ascii="Verdana" w:hAnsi="Verdana"/>
        <w:i/>
        <w:noProof/>
        <w:color w:val="008080"/>
        <w:sz w:val="24"/>
        <w:szCs w:val="24"/>
      </w:rPr>
      <w:drawing>
        <wp:anchor distT="0" distB="0" distL="114300" distR="114300" simplePos="0" relativeHeight="251658240" behindDoc="1" locked="0" layoutInCell="1" allowOverlap="1" wp14:anchorId="2CC751FB" wp14:editId="75A0C60C">
          <wp:simplePos x="0" y="0"/>
          <wp:positionH relativeFrom="column">
            <wp:posOffset>262890</wp:posOffset>
          </wp:positionH>
          <wp:positionV relativeFrom="paragraph">
            <wp:posOffset>-148590</wp:posOffset>
          </wp:positionV>
          <wp:extent cx="1130218" cy="1129429"/>
          <wp:effectExtent l="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904" cy="1131114"/>
                  </a:xfrm>
                  <a:prstGeom prst="rect">
                    <a:avLst/>
                  </a:prstGeom>
                  <a:noFill/>
                  <a:ln>
                    <a:noFill/>
                  </a:ln>
                </pic:spPr>
              </pic:pic>
            </a:graphicData>
          </a:graphic>
          <wp14:sizeRelH relativeFrom="page">
            <wp14:pctWidth>0</wp14:pctWidth>
          </wp14:sizeRelH>
          <wp14:sizeRelV relativeFrom="page">
            <wp14:pctHeight>0</wp14:pctHeight>
          </wp14:sizeRelV>
        </wp:anchor>
      </w:drawing>
    </w:r>
    <w:r w:rsidR="00206EEA" w:rsidRPr="00D47746">
      <w:rPr>
        <w:rFonts w:ascii="Verdana" w:hAnsi="Verdana"/>
        <w:i/>
        <w:noProof/>
        <w:color w:val="008080"/>
        <w:sz w:val="24"/>
        <w:szCs w:val="24"/>
      </w:rPr>
      <w:t>I</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s</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t</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i</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t</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u</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t</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o</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 xml:space="preserve"> d</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 xml:space="preserve">i </w:t>
    </w:r>
    <w:r w:rsidR="00206EEA">
      <w:rPr>
        <w:rFonts w:ascii="Verdana" w:hAnsi="Verdana"/>
        <w:b/>
        <w:i/>
        <w:noProof/>
        <w:color w:val="008080"/>
        <w:sz w:val="24"/>
        <w:szCs w:val="24"/>
      </w:rPr>
      <w:t xml:space="preserve"> </w:t>
    </w:r>
    <w:r w:rsidR="00206EEA" w:rsidRPr="00D47746">
      <w:rPr>
        <w:rFonts w:ascii="Verdana" w:hAnsi="Verdana"/>
        <w:i/>
        <w:noProof/>
        <w:color w:val="008080"/>
        <w:sz w:val="24"/>
        <w:szCs w:val="24"/>
      </w:rPr>
      <w:t>I</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s</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t</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r</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u</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z</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i</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o</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n</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 xml:space="preserve">e </w:t>
    </w:r>
    <w:r w:rsidR="00206EEA">
      <w:rPr>
        <w:rFonts w:ascii="Verdana" w:hAnsi="Verdana"/>
        <w:b/>
        <w:i/>
        <w:noProof/>
        <w:color w:val="008080"/>
        <w:sz w:val="24"/>
        <w:szCs w:val="24"/>
      </w:rPr>
      <w:t xml:space="preserve">  </w:t>
    </w:r>
    <w:r w:rsidR="00206EEA" w:rsidRPr="00D47746">
      <w:rPr>
        <w:rFonts w:ascii="Verdana" w:hAnsi="Verdana"/>
        <w:i/>
        <w:noProof/>
        <w:color w:val="008080"/>
        <w:sz w:val="24"/>
        <w:szCs w:val="24"/>
      </w:rPr>
      <w:t>S</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u</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p</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e</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r</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i</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o</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r</w:t>
    </w:r>
    <w:r w:rsidR="00206EEA">
      <w:rPr>
        <w:rFonts w:ascii="Verdana" w:hAnsi="Verdana"/>
        <w:b/>
        <w:i/>
        <w:noProof/>
        <w:color w:val="008080"/>
        <w:sz w:val="24"/>
        <w:szCs w:val="24"/>
      </w:rPr>
      <w:t xml:space="preserve"> </w:t>
    </w:r>
    <w:r w:rsidR="00206EEA" w:rsidRPr="00D47746">
      <w:rPr>
        <w:rFonts w:ascii="Verdana" w:hAnsi="Verdana"/>
        <w:b/>
        <w:i/>
        <w:noProof/>
        <w:color w:val="008080"/>
        <w:sz w:val="24"/>
        <w:szCs w:val="24"/>
      </w:rPr>
      <w:t>e</w:t>
    </w:r>
  </w:p>
  <w:p w:rsidR="00206EEA" w:rsidRPr="00E2064C" w:rsidRDefault="00206EEA" w:rsidP="00665026">
    <w:pPr>
      <w:pStyle w:val="Titolo1"/>
      <w:spacing w:line="360" w:lineRule="auto"/>
      <w:ind w:right="51" w:firstLine="2126"/>
      <w:rPr>
        <w:rFonts w:ascii="Verdana" w:hAnsi="Verdana"/>
        <w:b/>
        <w:i/>
        <w:noProof/>
        <w:color w:val="008080"/>
        <w:sz w:val="22"/>
        <w:szCs w:val="22"/>
      </w:rPr>
    </w:pPr>
    <w:r w:rsidRPr="00E2064C">
      <w:rPr>
        <w:rFonts w:ascii="Verdana" w:hAnsi="Verdana"/>
        <w:b/>
        <w:i/>
        <w:noProof/>
        <w:color w:val="008080"/>
        <w:sz w:val="22"/>
        <w:szCs w:val="22"/>
      </w:rPr>
      <w:t>“</w:t>
    </w:r>
    <w:r w:rsidRPr="00E2064C">
      <w:rPr>
        <w:rFonts w:ascii="Verdana" w:hAnsi="Verdana"/>
        <w:i/>
        <w:noProof/>
        <w:color w:val="008080"/>
        <w:sz w:val="22"/>
        <w:szCs w:val="22"/>
      </w:rPr>
      <w:t>A</w:t>
    </w:r>
    <w:r w:rsidRPr="00E2064C">
      <w:rPr>
        <w:rFonts w:ascii="Verdana" w:hAnsi="Verdana"/>
        <w:b/>
        <w:i/>
        <w:noProof/>
        <w:color w:val="008080"/>
        <w:sz w:val="22"/>
        <w:szCs w:val="22"/>
      </w:rPr>
      <w:t xml:space="preserve"> l e s s a n d r o   </w:t>
    </w:r>
    <w:r w:rsidRPr="00E2064C">
      <w:rPr>
        <w:rFonts w:ascii="Verdana" w:hAnsi="Verdana"/>
        <w:i/>
        <w:noProof/>
        <w:color w:val="008080"/>
        <w:sz w:val="22"/>
        <w:szCs w:val="22"/>
      </w:rPr>
      <w:t>V</w:t>
    </w:r>
    <w:r w:rsidRPr="00E2064C">
      <w:rPr>
        <w:rFonts w:ascii="Verdana" w:hAnsi="Verdana"/>
        <w:b/>
        <w:i/>
        <w:noProof/>
        <w:color w:val="008080"/>
        <w:sz w:val="22"/>
        <w:szCs w:val="22"/>
      </w:rPr>
      <w:t xml:space="preserve"> o l t a”</w:t>
    </w:r>
  </w:p>
  <w:p w:rsidR="00206EEA" w:rsidRPr="00E2064C" w:rsidRDefault="00206EEA" w:rsidP="00665026">
    <w:pPr>
      <w:pStyle w:val="Titolo1"/>
      <w:spacing w:line="360" w:lineRule="auto"/>
      <w:ind w:right="51" w:firstLine="2126"/>
      <w:rPr>
        <w:rFonts w:ascii="Verdana" w:hAnsi="Verdana"/>
        <w:b/>
        <w:i/>
        <w:noProof/>
        <w:color w:val="008080"/>
        <w:sz w:val="20"/>
      </w:rPr>
    </w:pPr>
    <w:r>
      <w:rPr>
        <w:rFonts w:ascii="Verdana" w:hAnsi="Verdana"/>
        <w:b/>
        <w:i/>
        <w:noProof/>
        <w:color w:val="008080"/>
        <w:sz w:val="20"/>
      </w:rPr>
      <w:t>Vi</w:t>
    </w:r>
    <w:r w:rsidRPr="00E2064C">
      <w:rPr>
        <w:rFonts w:ascii="Verdana" w:hAnsi="Verdana"/>
        <w:b/>
        <w:i/>
        <w:noProof/>
        <w:color w:val="008080"/>
        <w:sz w:val="20"/>
      </w:rPr>
      <w:t xml:space="preserve">a Alessandro Volta 15 – </w:t>
    </w:r>
    <w:r w:rsidR="00665026">
      <w:rPr>
        <w:rFonts w:ascii="Verdana" w:hAnsi="Verdana"/>
        <w:b/>
        <w:i/>
        <w:noProof/>
        <w:color w:val="008080"/>
        <w:sz w:val="20"/>
      </w:rPr>
      <w:t xml:space="preserve">65129 </w:t>
    </w:r>
    <w:r w:rsidRPr="00E2064C">
      <w:rPr>
        <w:rFonts w:ascii="Verdana" w:hAnsi="Verdana"/>
        <w:b/>
        <w:i/>
        <w:noProof/>
        <w:color w:val="008080"/>
        <w:sz w:val="20"/>
      </w:rPr>
      <w:t>PESCARA</w:t>
    </w:r>
  </w:p>
  <w:p w:rsidR="00206EEA" w:rsidRDefault="00206EEA">
    <w:pPr>
      <w:pStyle w:val="Intestazione"/>
    </w:pPr>
  </w:p>
  <w:p w:rsidR="00206EEA" w:rsidRDefault="00074BDF">
    <w:pPr>
      <w:pStyle w:val="Intestazione"/>
    </w:pPr>
    <w: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819"/>
        </w:tabs>
        <w:ind w:left="819" w:hanging="360"/>
      </w:pPr>
      <w:rPr>
        <w:rFonts w:ascii="Symbol" w:hAnsi="Symbol" w:cs="OpenSymbol"/>
      </w:rPr>
    </w:lvl>
    <w:lvl w:ilvl="1">
      <w:start w:val="1"/>
      <w:numFmt w:val="bullet"/>
      <w:lvlText w:val="◦"/>
      <w:lvlJc w:val="left"/>
      <w:pPr>
        <w:tabs>
          <w:tab w:val="num" w:pos="1179"/>
        </w:tabs>
        <w:ind w:left="1179" w:hanging="360"/>
      </w:pPr>
      <w:rPr>
        <w:rFonts w:ascii="OpenSymbol" w:hAnsi="OpenSymbol" w:cs="OpenSymbol"/>
      </w:rPr>
    </w:lvl>
    <w:lvl w:ilvl="2">
      <w:start w:val="1"/>
      <w:numFmt w:val="bullet"/>
      <w:lvlText w:val="▪"/>
      <w:lvlJc w:val="left"/>
      <w:pPr>
        <w:tabs>
          <w:tab w:val="num" w:pos="1539"/>
        </w:tabs>
        <w:ind w:left="1539" w:hanging="360"/>
      </w:pPr>
      <w:rPr>
        <w:rFonts w:ascii="OpenSymbol" w:hAnsi="OpenSymbol" w:cs="OpenSymbol"/>
      </w:rPr>
    </w:lvl>
    <w:lvl w:ilvl="3">
      <w:start w:val="1"/>
      <w:numFmt w:val="bullet"/>
      <w:lvlText w:val=""/>
      <w:lvlJc w:val="left"/>
      <w:pPr>
        <w:tabs>
          <w:tab w:val="num" w:pos="1899"/>
        </w:tabs>
        <w:ind w:left="1899" w:hanging="360"/>
      </w:pPr>
      <w:rPr>
        <w:rFonts w:ascii="Symbol" w:hAnsi="Symbol" w:cs="OpenSymbol"/>
      </w:rPr>
    </w:lvl>
    <w:lvl w:ilvl="4">
      <w:start w:val="1"/>
      <w:numFmt w:val="bullet"/>
      <w:lvlText w:val="◦"/>
      <w:lvlJc w:val="left"/>
      <w:pPr>
        <w:tabs>
          <w:tab w:val="num" w:pos="2259"/>
        </w:tabs>
        <w:ind w:left="2259" w:hanging="360"/>
      </w:pPr>
      <w:rPr>
        <w:rFonts w:ascii="OpenSymbol" w:hAnsi="OpenSymbol" w:cs="OpenSymbol"/>
      </w:rPr>
    </w:lvl>
    <w:lvl w:ilvl="5">
      <w:start w:val="1"/>
      <w:numFmt w:val="bullet"/>
      <w:lvlText w:val="▪"/>
      <w:lvlJc w:val="left"/>
      <w:pPr>
        <w:tabs>
          <w:tab w:val="num" w:pos="2619"/>
        </w:tabs>
        <w:ind w:left="2619" w:hanging="360"/>
      </w:pPr>
      <w:rPr>
        <w:rFonts w:ascii="OpenSymbol" w:hAnsi="OpenSymbol" w:cs="OpenSymbol"/>
      </w:rPr>
    </w:lvl>
    <w:lvl w:ilvl="6">
      <w:start w:val="1"/>
      <w:numFmt w:val="bullet"/>
      <w:lvlText w:val=""/>
      <w:lvlJc w:val="left"/>
      <w:pPr>
        <w:tabs>
          <w:tab w:val="num" w:pos="2979"/>
        </w:tabs>
        <w:ind w:left="2979" w:hanging="360"/>
      </w:pPr>
      <w:rPr>
        <w:rFonts w:ascii="Symbol" w:hAnsi="Symbol" w:cs="OpenSymbol"/>
      </w:rPr>
    </w:lvl>
    <w:lvl w:ilvl="7">
      <w:start w:val="1"/>
      <w:numFmt w:val="bullet"/>
      <w:lvlText w:val="◦"/>
      <w:lvlJc w:val="left"/>
      <w:pPr>
        <w:tabs>
          <w:tab w:val="num" w:pos="3339"/>
        </w:tabs>
        <w:ind w:left="3339" w:hanging="360"/>
      </w:pPr>
      <w:rPr>
        <w:rFonts w:ascii="OpenSymbol" w:hAnsi="OpenSymbol" w:cs="OpenSymbol"/>
      </w:rPr>
    </w:lvl>
    <w:lvl w:ilvl="8">
      <w:start w:val="1"/>
      <w:numFmt w:val="bullet"/>
      <w:lvlText w:val="▪"/>
      <w:lvlJc w:val="left"/>
      <w:pPr>
        <w:tabs>
          <w:tab w:val="num" w:pos="3699"/>
        </w:tabs>
        <w:ind w:left="3699"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376B3891"/>
    <w:multiLevelType w:val="hybridMultilevel"/>
    <w:tmpl w:val="970E75F6"/>
    <w:lvl w:ilvl="0" w:tplc="0410000F">
      <w:start w:val="1"/>
      <w:numFmt w:val="decimal"/>
      <w:lvlText w:val="%1."/>
      <w:lvlJc w:val="left"/>
      <w:pPr>
        <w:ind w:left="1980" w:hanging="360"/>
      </w:p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21"/>
    <w:rsid w:val="00017AA6"/>
    <w:rsid w:val="00074BDF"/>
    <w:rsid w:val="00094AE8"/>
    <w:rsid w:val="00157C91"/>
    <w:rsid w:val="00175CA0"/>
    <w:rsid w:val="001B2611"/>
    <w:rsid w:val="00206EEA"/>
    <w:rsid w:val="00231298"/>
    <w:rsid w:val="002618A0"/>
    <w:rsid w:val="002E4875"/>
    <w:rsid w:val="00304EDE"/>
    <w:rsid w:val="0040251D"/>
    <w:rsid w:val="00465972"/>
    <w:rsid w:val="004C02EE"/>
    <w:rsid w:val="00514B24"/>
    <w:rsid w:val="00551BC9"/>
    <w:rsid w:val="00554BFD"/>
    <w:rsid w:val="00556A5D"/>
    <w:rsid w:val="00596864"/>
    <w:rsid w:val="005B69E6"/>
    <w:rsid w:val="005C70E7"/>
    <w:rsid w:val="006622A0"/>
    <w:rsid w:val="00665026"/>
    <w:rsid w:val="006B363F"/>
    <w:rsid w:val="007245EB"/>
    <w:rsid w:val="008218CB"/>
    <w:rsid w:val="00823921"/>
    <w:rsid w:val="008E16E4"/>
    <w:rsid w:val="00A11288"/>
    <w:rsid w:val="00A30CE9"/>
    <w:rsid w:val="00A92DED"/>
    <w:rsid w:val="00AE5336"/>
    <w:rsid w:val="00B75A82"/>
    <w:rsid w:val="00BA3320"/>
    <w:rsid w:val="00C10202"/>
    <w:rsid w:val="00C848ED"/>
    <w:rsid w:val="00CA08AD"/>
    <w:rsid w:val="00DD77F9"/>
    <w:rsid w:val="00E12C24"/>
    <w:rsid w:val="00E6456F"/>
    <w:rsid w:val="00EA25ED"/>
    <w:rsid w:val="00EE66AE"/>
    <w:rsid w:val="00F34F52"/>
    <w:rsid w:val="00F716A3"/>
    <w:rsid w:val="00FF5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F2DE24-C6DE-4800-B488-39A276C4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392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23921"/>
    <w:pPr>
      <w:keepNext/>
      <w:tabs>
        <w:tab w:val="left" w:pos="9356"/>
      </w:tabs>
      <w:ind w:right="424"/>
      <w:jc w:val="center"/>
      <w:outlineLvl w:val="0"/>
    </w:pPr>
    <w:rPr>
      <w:sz w:val="41"/>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23921"/>
    <w:rPr>
      <w:rFonts w:ascii="Times New Roman" w:eastAsia="Times New Roman" w:hAnsi="Times New Roman" w:cs="Times New Roman"/>
      <w:sz w:val="41"/>
      <w:szCs w:val="20"/>
      <w:lang w:eastAsia="it-IT"/>
    </w:rPr>
  </w:style>
  <w:style w:type="paragraph" w:styleId="Paragrafoelenco">
    <w:name w:val="List Paragraph"/>
    <w:basedOn w:val="Normale"/>
    <w:uiPriority w:val="34"/>
    <w:qFormat/>
    <w:rsid w:val="0040251D"/>
    <w:pPr>
      <w:ind w:left="720"/>
      <w:contextualSpacing/>
    </w:pPr>
  </w:style>
  <w:style w:type="paragraph" w:styleId="Testofumetto">
    <w:name w:val="Balloon Text"/>
    <w:basedOn w:val="Normale"/>
    <w:link w:val="TestofumettoCarattere"/>
    <w:uiPriority w:val="99"/>
    <w:semiHidden/>
    <w:unhideWhenUsed/>
    <w:rsid w:val="0023129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1298"/>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206EEA"/>
    <w:pPr>
      <w:tabs>
        <w:tab w:val="center" w:pos="4819"/>
        <w:tab w:val="right" w:pos="9638"/>
      </w:tabs>
    </w:pPr>
  </w:style>
  <w:style w:type="character" w:customStyle="1" w:styleId="IntestazioneCarattere">
    <w:name w:val="Intestazione Carattere"/>
    <w:basedOn w:val="Carpredefinitoparagrafo"/>
    <w:link w:val="Intestazione"/>
    <w:uiPriority w:val="99"/>
    <w:rsid w:val="00206EE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06EEA"/>
    <w:pPr>
      <w:tabs>
        <w:tab w:val="center" w:pos="4819"/>
        <w:tab w:val="right" w:pos="9638"/>
      </w:tabs>
    </w:pPr>
  </w:style>
  <w:style w:type="character" w:customStyle="1" w:styleId="PidipaginaCarattere">
    <w:name w:val="Piè di pagina Carattere"/>
    <w:basedOn w:val="Carpredefinitoparagrafo"/>
    <w:link w:val="Pidipagina"/>
    <w:uiPriority w:val="99"/>
    <w:rsid w:val="00206EEA"/>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06EEA"/>
    <w:rPr>
      <w:color w:val="0563C1" w:themeColor="hyperlink"/>
      <w:u w:val="single"/>
    </w:rPr>
  </w:style>
  <w:style w:type="paragraph" w:customStyle="1" w:styleId="Paragrafoelenco1">
    <w:name w:val="Paragrafo elenco1"/>
    <w:rsid w:val="00A11288"/>
    <w:pPr>
      <w:suppressAutoHyphens/>
      <w:spacing w:line="240" w:lineRule="auto"/>
      <w:ind w:left="720"/>
      <w:contextualSpacing/>
    </w:pPr>
    <w:rPr>
      <w:rFonts w:ascii="Calibri" w:eastAsia="Calibri" w:hAnsi="Calibri" w:cs="Calibri"/>
      <w:kern w:val="2"/>
    </w:rPr>
  </w:style>
  <w:style w:type="paragraph" w:customStyle="1" w:styleId="Testocommento1">
    <w:name w:val="Testo commento1"/>
    <w:basedOn w:val="Normale"/>
    <w:rsid w:val="00C848ED"/>
    <w:pPr>
      <w:suppressAutoHyphens/>
      <w:spacing w:after="200" w:line="276" w:lineRule="auto"/>
    </w:pPr>
    <w:rPr>
      <w:rFonts w:ascii="Calibri" w:eastAsia="Calibri" w:hAnsi="Calibri"/>
      <w:sz w:val="22"/>
      <w:szCs w:val="22"/>
      <w:lang w:eastAsia="ar-SA"/>
    </w:rPr>
  </w:style>
  <w:style w:type="paragraph" w:customStyle="1" w:styleId="p25">
    <w:name w:val="p25"/>
    <w:basedOn w:val="Normale"/>
    <w:rsid w:val="00C848ED"/>
    <w:pPr>
      <w:widowControl w:val="0"/>
      <w:tabs>
        <w:tab w:val="left" w:pos="2670"/>
        <w:tab w:val="left" w:pos="2783"/>
      </w:tabs>
      <w:suppressAutoHyphens/>
      <w:autoSpaceDE w:val="0"/>
      <w:spacing w:after="200" w:line="276" w:lineRule="auto"/>
      <w:ind w:firstLine="2670"/>
    </w:pPr>
    <w:rPr>
      <w:rFonts w:ascii="Calibri" w:eastAsia="Calibri" w:hAnsi="Calibri"/>
      <w:lang w:val="en-US" w:eastAsia="ar-SA"/>
    </w:rPr>
  </w:style>
  <w:style w:type="paragraph" w:customStyle="1" w:styleId="p36">
    <w:name w:val="p36"/>
    <w:basedOn w:val="Normale"/>
    <w:rsid w:val="00C848ED"/>
    <w:pPr>
      <w:widowControl w:val="0"/>
      <w:tabs>
        <w:tab w:val="left" w:pos="311"/>
        <w:tab w:val="left" w:pos="878"/>
      </w:tabs>
      <w:suppressAutoHyphens/>
      <w:autoSpaceDE w:val="0"/>
      <w:spacing w:after="200" w:line="276" w:lineRule="auto"/>
      <w:ind w:left="311" w:firstLine="431"/>
    </w:pPr>
    <w:rPr>
      <w:rFonts w:ascii="Calibri" w:eastAsia="Calibri" w:hAnsi="Calibri"/>
      <w:lang w:val="en-US" w:eastAsia="ar-SA"/>
    </w:rPr>
  </w:style>
  <w:style w:type="paragraph" w:customStyle="1" w:styleId="Testodelblocco1">
    <w:name w:val="Testo del blocco1"/>
    <w:basedOn w:val="Normale"/>
    <w:rsid w:val="00C848ED"/>
    <w:pPr>
      <w:suppressAutoHyphens/>
      <w:spacing w:after="200" w:line="360" w:lineRule="auto"/>
      <w:ind w:left="567" w:right="567"/>
      <w:jc w:val="both"/>
    </w:pPr>
    <w:rPr>
      <w:rFonts w:ascii="Arial" w:eastAsia="Calibri" w:hAnsi="Arial" w:cs="Arial"/>
      <w:sz w:val="22"/>
      <w:szCs w:val="22"/>
      <w:lang w:eastAsia="ar-SA"/>
    </w:rPr>
  </w:style>
  <w:style w:type="character" w:customStyle="1" w:styleId="apple-style-span">
    <w:name w:val="apple-style-span"/>
    <w:basedOn w:val="Carpredefinitoparagrafo"/>
    <w:rsid w:val="00094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05562">
      <w:bodyDiv w:val="1"/>
      <w:marLeft w:val="0"/>
      <w:marRight w:val="0"/>
      <w:marTop w:val="0"/>
      <w:marBottom w:val="0"/>
      <w:divBdr>
        <w:top w:val="none" w:sz="0" w:space="0" w:color="auto"/>
        <w:left w:val="none" w:sz="0" w:space="0" w:color="auto"/>
        <w:bottom w:val="none" w:sz="0" w:space="0" w:color="auto"/>
        <w:right w:val="none" w:sz="0" w:space="0" w:color="auto"/>
      </w:divBdr>
    </w:div>
    <w:div w:id="16620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eis00600b@pec.istruzione.it" TargetMode="External"/><Relationship Id="rId1" Type="http://schemas.openxmlformats.org/officeDocument/2006/relationships/hyperlink" Target="mailto:peis00600b@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0821-31C0-4BF6-BBB3-286C39CD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SABATINI (NUOVO ACCOUNT)</dc:creator>
  <cp:keywords/>
  <dc:description/>
  <cp:lastModifiedBy>ROSSANA DI DOROTEA</cp:lastModifiedBy>
  <cp:revision>2</cp:revision>
  <cp:lastPrinted>2015-09-12T09:18:00Z</cp:lastPrinted>
  <dcterms:created xsi:type="dcterms:W3CDTF">2015-10-14T10:52:00Z</dcterms:created>
  <dcterms:modified xsi:type="dcterms:W3CDTF">2015-10-14T10:52:00Z</dcterms:modified>
</cp:coreProperties>
</file>