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Arial" w:eastAsiaTheme="minorHAnsi" w:hAnsi="Arial" w:cs="Arial"/>
          <w:sz w:val="2"/>
          <w:lang w:eastAsia="en-US"/>
        </w:rPr>
        <w:id w:val="1614093338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017AE6" w:rsidRPr="008432A1" w:rsidRDefault="00017AE6">
          <w:pPr>
            <w:pStyle w:val="Nessunaspaziatura"/>
            <w:rPr>
              <w:rFonts w:ascii="Arial" w:hAnsi="Arial" w:cs="Arial"/>
              <w:sz w:val="2"/>
            </w:rPr>
          </w:pPr>
        </w:p>
        <w:p w:rsidR="00017AE6" w:rsidRPr="008432A1" w:rsidRDefault="00177FBE">
          <w:pPr>
            <w:rPr>
              <w:rFonts w:ascii="Arial" w:hAnsi="Arial" w:cs="Arial"/>
            </w:rPr>
          </w:pPr>
          <w:r w:rsidRPr="008432A1">
            <w:rPr>
              <w:rFonts w:ascii="Arial" w:hAnsi="Arial" w:cs="Arial"/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885825</wp:posOffset>
                    </wp:positionH>
                    <wp:positionV relativeFrom="margin">
                      <wp:posOffset>8710295</wp:posOffset>
                    </wp:positionV>
                    <wp:extent cx="5783580" cy="181610"/>
                    <wp:effectExtent l="0" t="0" r="7620" b="8890"/>
                    <wp:wrapNone/>
                    <wp:docPr id="69" name="Casella di testo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83580" cy="1816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957E2" w:rsidRPr="00017AE6" w:rsidRDefault="00E957E2" w:rsidP="00017AE6">
                                <w:pPr>
                                  <w:pStyle w:val="Nessunaspaziatura"/>
                                  <w:jc w:val="right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9" o:spid="_x0000_s1026" type="#_x0000_t202" style="position:absolute;margin-left:69.75pt;margin-top:685.85pt;width:455.4pt;height:14.3pt;z-index:251659264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" filled="f" stroked="f" strokeweight=".5pt">
                    <v:textbox style="mso-fit-shape-to-text:t" inset="0,0,0,0">
                      <w:txbxContent>
                        <w:p w:rsidR="00E957E2" w:rsidRPr="00017AE6" w:rsidRDefault="00E957E2" w:rsidP="00017AE6">
                          <w:pPr>
                            <w:pStyle w:val="Nessunaspaziatura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017AE6" w:rsidRPr="008432A1">
            <w:rPr>
              <w:rFonts w:ascii="Arial" w:hAnsi="Arial" w:cs="Arial"/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Casella di testo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</w:rPr>
                                  <w:alias w:val="Titol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957E2" w:rsidRPr="00017AE6" w:rsidRDefault="00E957E2" w:rsidP="00017AE6">
                                    <w:pPr>
                                      <w:pStyle w:val="Nessunaspaziatura"/>
                                      <w:jc w:val="center"/>
                                      <w:rPr>
                                        <w:rFonts w:ascii="Arial" w:eastAsiaTheme="majorEastAsia" w:hAnsi="Arial" w:cs="Arial"/>
                                        <w:caps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Istituto di Istruzione Superiore “Alessandro Volta”</w:t>
                                    </w:r>
                                  </w:p>
                                </w:sdtContent>
                              </w:sdt>
                              <w:p w:rsidR="00E957E2" w:rsidRPr="00177FBE" w:rsidRDefault="0005020E" w:rsidP="00177FBE">
                                <w:pPr>
                                  <w:pStyle w:val="Nessunaspaziatura"/>
                                  <w:spacing w:before="120"/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alias w:val="Sottotitolo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957E2" w:rsidRPr="00177FBE">
                                      <w:rPr>
                                        <w:rFonts w:ascii="Arial" w:hAnsi="Arial" w:cs="Arial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  <w:t>Pescara</w:t>
                                    </w:r>
                                  </w:sdtContent>
                                </w:sdt>
                                <w:r w:rsidR="00E957E2" w:rsidRPr="00017AE6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</w:p>
                              <w:p w:rsidR="00E957E2" w:rsidRPr="00017AE6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Pr="00017AE6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Pr="00017AE6" w:rsidRDefault="0005020E" w:rsidP="003178BF">
                                <w:pPr>
                                  <w:pStyle w:val="Nessunaspaziatura"/>
                                  <w:spacing w:before="12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alias w:val="Scuola"/>
                                    <w:tag w:val="Scuola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957E2">
                                      <w:rPr>
                                        <w:rFonts w:ascii="Arial" w:hAnsi="Arial" w:cs="Arial"/>
                                        <w:b/>
                                        <w:sz w:val="24"/>
                                        <w:szCs w:val="24"/>
                                        <w:u w:val="single"/>
                                      </w:rPr>
                                      <w:t>Dipartimento di Scienze</w:t>
                                    </w:r>
                                  </w:sdtContent>
                                </w:sdt>
                              </w:p>
                              <w:p w:rsidR="00E957E2" w:rsidRPr="00017AE6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Pr="00017AE6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Pr="00017AE6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Pr="00017AE6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Pr="00017AE6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Pr="00017AE6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Pr="00017AE6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Pr="00017AE6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Pr="00177FBE" w:rsidRDefault="00E957E2" w:rsidP="00017AE6">
                                <w:pPr>
                                  <w:spacing w:after="0" w:line="240" w:lineRule="auto"/>
                                  <w:ind w:left="-142"/>
                                  <w:jc w:val="center"/>
                                  <w:rPr>
                                    <w:rFonts w:ascii="Arial" w:hAnsi="Arial" w:cs="Arial"/>
                                    <w:sz w:val="72"/>
                                    <w:szCs w:val="72"/>
                                  </w:rPr>
                                </w:pPr>
                                <w:r w:rsidRPr="00177FBE">
                                  <w:rPr>
                                    <w:rFonts w:ascii="Arial" w:hAnsi="Arial" w:cs="Arial"/>
                                    <w:sz w:val="72"/>
                                    <w:szCs w:val="72"/>
                                  </w:rPr>
                                  <w:t>CURRIC</w:t>
                                </w:r>
                                <w:r w:rsidR="00984E45">
                                  <w:rPr>
                                    <w:rFonts w:ascii="Arial" w:hAnsi="Arial" w:cs="Arial"/>
                                    <w:sz w:val="72"/>
                                    <w:szCs w:val="72"/>
                                  </w:rPr>
                                  <w:t>O</w:t>
                                </w:r>
                                <w:r w:rsidRPr="00177FBE">
                                  <w:rPr>
                                    <w:rFonts w:ascii="Arial" w:hAnsi="Arial" w:cs="Arial"/>
                                    <w:sz w:val="72"/>
                                    <w:szCs w:val="72"/>
                                  </w:rPr>
                                  <w:t xml:space="preserve">LO DI SCIENZE </w:t>
                                </w:r>
                              </w:p>
                              <w:p w:rsidR="00E957E2" w:rsidRPr="00017AE6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Pr="00017AE6" w:rsidRDefault="00E957E2">
                                <w:pPr>
                                  <w:pStyle w:val="Nessunaspaziatura"/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:rsidR="00E957E2" w:rsidRPr="00017AE6" w:rsidRDefault="00E957E2" w:rsidP="00017AE6">
                                <w:pPr>
                                  <w:pStyle w:val="Nessunaspaziatura"/>
                                  <w:spacing w:before="120"/>
                                  <w:jc w:val="center"/>
                                  <w:rPr>
                                    <w:rFonts w:ascii="Arial" w:hAnsi="Arial" w:cs="Arial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E957E2" w:rsidRPr="00017AE6" w:rsidRDefault="00E957E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2" o:spid="_x0000_s1027" type="#_x0000_t202" style="position:absolute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</w:rPr>
                            <w:alias w:val="Titol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957E2" w:rsidRPr="00017AE6" w:rsidRDefault="00E957E2" w:rsidP="00017AE6">
                              <w:pPr>
                                <w:pStyle w:val="Nessunaspaziatura"/>
                                <w:jc w:val="center"/>
                                <w:rPr>
                                  <w:rFonts w:ascii="Arial" w:eastAsiaTheme="majorEastAsia" w:hAnsi="Arial" w:cs="Arial"/>
                                  <w:caps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Istituto di Istruzione Superiore “Alessandro Volta”</w:t>
                              </w:r>
                            </w:p>
                          </w:sdtContent>
                        </w:sdt>
                        <w:p w:rsidR="00E957E2" w:rsidRPr="00177FBE" w:rsidRDefault="00635CDD" w:rsidP="00177FBE">
                          <w:pPr>
                            <w:pStyle w:val="Nessunaspaziatura"/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alias w:val="Sottotitolo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E957E2" w:rsidRPr="00177FBE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Pescara</w:t>
                              </w:r>
                            </w:sdtContent>
                          </w:sdt>
                          <w:r w:rsidR="00E957E2" w:rsidRPr="00017AE6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E957E2" w:rsidRPr="00017AE6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Pr="00017AE6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Pr="00017AE6" w:rsidRDefault="00635CDD" w:rsidP="003178BF">
                          <w:pPr>
                            <w:pStyle w:val="Nessunaspaziatura"/>
                            <w:spacing w:before="12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alias w:val="Scuola"/>
                              <w:tag w:val="Scuola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957E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Dipartimento di Scienze</w:t>
                              </w:r>
                            </w:sdtContent>
                          </w:sdt>
                        </w:p>
                        <w:p w:rsidR="00E957E2" w:rsidRPr="00017AE6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Pr="00017AE6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Pr="00017AE6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Pr="00017AE6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Pr="00017AE6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Pr="00017AE6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Pr="00017AE6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Pr="00017AE6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Pr="00177FBE" w:rsidRDefault="00E957E2" w:rsidP="00017AE6">
                          <w:pPr>
                            <w:spacing w:after="0" w:line="240" w:lineRule="auto"/>
                            <w:ind w:left="-142"/>
                            <w:jc w:val="center"/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</w:pPr>
                          <w:r w:rsidRPr="00177FBE"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  <w:t>CURRIC</w:t>
                          </w:r>
                          <w:r w:rsidR="00984E45"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  <w:t>O</w:t>
                          </w:r>
                          <w:r w:rsidRPr="00177FBE"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  <w:t xml:space="preserve">LO DI SCIENZE </w:t>
                          </w:r>
                        </w:p>
                        <w:p w:rsidR="00E957E2" w:rsidRPr="00017AE6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Pr="00017AE6" w:rsidRDefault="00E957E2">
                          <w:pPr>
                            <w:pStyle w:val="Nessunaspaziatura"/>
                            <w:spacing w:before="120"/>
                            <w:rPr>
                              <w:rFonts w:ascii="Arial" w:hAnsi="Arial" w:cs="Arial"/>
                            </w:rPr>
                          </w:pPr>
                        </w:p>
                        <w:p w:rsidR="00E957E2" w:rsidRPr="00017AE6" w:rsidRDefault="00E957E2" w:rsidP="00017AE6">
                          <w:pPr>
                            <w:pStyle w:val="Nessunaspaziatura"/>
                            <w:spacing w:before="120"/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  <w:p w:rsidR="00E957E2" w:rsidRPr="00017AE6" w:rsidRDefault="00E957E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017AE6" w:rsidRPr="008432A1">
            <w:rPr>
              <w:rFonts w:ascii="Arial" w:hAnsi="Arial" w:cs="Arial"/>
              <w:noProof/>
              <w:color w:val="4F81BD" w:themeColor="accent1"/>
              <w:sz w:val="36"/>
              <w:szCs w:val="36"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uppo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igura a mano libera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igura a mano libera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igura a mano libera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igura a mano libera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igura a mano libera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2588C1C9" id="Gruppo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">
                    <o:lock v:ext="edit" aspectratio="t"/>
                    <v:shape id="Figura a mano libera 64" o:spid="_x0000_s1027" style="position:absolute;left:15017;width:28274;height:28352;visibility:visible;mso-wrap-style:square;v-text-anchor:top" coordsize="1781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/V0MMA&#10;AADbAAAADwAAAGRycy9kb3ducmV2LnhtbESPQWsCMRSE70L/Q3iF3jRbKWJXo9jCtt5qt8XzY/Pc&#10;DW5etklc139vCoLHYWa+YZbrwbaiJx+MYwXPkwwEceW04VrB708xnoMIEVlj65gUXCjAevUwWmKu&#10;3Zm/qS9jLRKEQ44Kmhi7XMpQNWQxTFxHnLyD8xZjkr6W2uM5wW0rp1k2kxYNp4UGO3pvqDqWJ6ug&#10;f/PDV3T7bVGY3avs9Yf5+9wr9fQ4bBYgIg3xHr61t1rB7AX+v6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/V0MMAAADbAAAADwAAAAAAAAAAAAAAAACYAgAAZHJzL2Rv&#10;d25yZXYueG1sUEsFBgAAAAAEAAQA9QAAAIgD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igura a mano libera 65" o:spid="_x0000_s1028" style="position:absolute;left:7826;top:2270;width:35465;height:35464;visibility:visible;mso-wrap-style:square;v-text-anchor:top" coordsize="2234,2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RWMUA&#10;AADbAAAADwAAAGRycy9kb3ducmV2LnhtbESP0WrCQBRE34X+w3ILfdNNWgxNdJUSWvRBLE37AbfZ&#10;axKavZtmV41+vSsIPg4zc4aZLwfTigP1rrGsIJ5EIIhLqxuuFPx8f4xfQTiPrLG1TApO5GC5eBjN&#10;MdP2yF90KHwlAoRdhgpq77tMSlfWZNBNbEccvJ3tDfog+0rqHo8Bblr5HEWJNNhwWKixo7ym8q/Y&#10;GwXDeb/afL7H3SZp0xf/K//zdItKPT0ObzMQngZ/D9/aa60gmcL1S/gB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pFYxQAAANsAAAAPAAAAAAAAAAAAAAAAAJgCAABkcnMv&#10;ZG93bnJldi54bWxQSwUGAAAAAAQABAD1AAAAigM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igura a mano libera 66" o:spid="_x0000_s1029" style="position:absolute;left:8413;top:1095;width:34878;height:34877;visibility:visible;mso-wrap-style:square;v-text-anchor:top" coordsize="2197,2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yt8QA&#10;AADbAAAADwAAAGRycy9kb3ducmV2LnhtbESPS2vDMBCE74X+B7GFXkoipwfXOJFDKbjtNS9Cbhtr&#10;/SDWyrVU2/33USDQ4zAz3zCr9WRaMVDvGssKFvMIBHFhdcOVgv0unyUgnEfW2FomBX/kYJ09Pqww&#10;1XbkDQ1bX4kAYZeigtr7LpXSFTUZdHPbEQevtL1BH2RfSd3jGOCmla9RFEuDDYeFGjv6qKm4bH+N&#10;gsSdxrcd/nwOXpaL5uV8yI9fuVLPT9P7EoSnyf+H7+1vrSCO4fY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4crfEAAAA2wAAAA8AAAAAAAAAAAAAAAAAmAIAAGRycy9k&#10;b3ducmV2LnhtbFBLBQYAAAAABAAEAPUAAACJAw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igura a mano libera 67" o:spid="_x0000_s1030" style="position:absolute;left:12160;top:4984;width:31131;height:31211;visibility:visible;mso-wrap-style:square;v-text-anchor:top" coordsize="1961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N4cMA&#10;AADbAAAADwAAAGRycy9kb3ducmV2LnhtbESPwWoCMRCG7wXfIYzgrWYV2dbVKKJUpNCDttDruJlu&#10;lm4mS5K669s3guBx+Of/5pvlureNuJAPtWMFk3EGgrh0uuZKwdfn2/MriBCRNTaOScGVAqxXg6cl&#10;Ftp1fKTLKVYiQTgUqMDE2BZShtKQxTB2LXHKfpy3GNPoK6k9dgluGznNslxarDldMNjS1lD5e/qz&#10;SeN7utvPjDwnqzz7OO7n/r2bKzUa9psFiEh9fCzf2wetIH+B2y8JAH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IN4cMAAADbAAAADwAAAAAAAAAAAAAAAACYAgAAZHJzL2Rv&#10;d25yZXYueG1sUEsFBgAAAAAEAAQA9QAAAIgD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igura a mano libera 68" o:spid="_x0000_s1031" style="position:absolute;top:1539;width:43291;height:43371;visibility:visible;mso-wrap-style:square;v-text-anchor:top" coordsize="2727,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D57sA&#10;AADbAAAADwAAAGRycy9kb3ducmV2LnhtbERPSwrCMBDdC94hjOBOU12UUo2lCIIu/RxgaKZtsJmU&#10;Jmr19GYhuHy8/7YYbSeeNHjjWMFqmYAgrpw23Ci4XQ+LDIQPyBo7x6TgTR6K3XSyxVy7F5/peQmN&#10;iCHsc1TQhtDnUvqqJYt+6XriyNVusBgiHBqpB3zFcNvJdZKk0qLh2NBiT/uWqvvlYRUkZn3qzmlt&#10;tKyz+82csmP5qZSaz8ZyAyLQGP7in/uoFaRxbPwSf4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H9Q+e7AAAA2wAAAA8AAAAAAAAAAAAAAAAAmAIAAGRycy9kb3ducmV2Lnht&#10;bFBLBQYAAAAABAAEAPUAAACAAw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:rsidR="00017AE6" w:rsidRPr="008432A1" w:rsidRDefault="00017AE6">
          <w:pPr>
            <w:rPr>
              <w:rFonts w:ascii="Arial" w:hAnsi="Arial" w:cs="Arial"/>
            </w:rPr>
          </w:pPr>
          <w:r w:rsidRPr="008432A1">
            <w:rPr>
              <w:rFonts w:ascii="Arial" w:hAnsi="Arial" w:cs="Arial"/>
            </w:rPr>
            <w:br w:type="page"/>
          </w:r>
        </w:p>
      </w:sdtContent>
    </w:sdt>
    <w:p w:rsidR="003E0C47" w:rsidRPr="008432A1" w:rsidRDefault="003E0C47" w:rsidP="00280115">
      <w:pPr>
        <w:spacing w:after="0" w:line="240" w:lineRule="auto"/>
        <w:ind w:left="-142"/>
        <w:rPr>
          <w:rFonts w:ascii="Arial" w:hAnsi="Arial" w:cs="Arial"/>
        </w:rPr>
      </w:pPr>
    </w:p>
    <w:p w:rsidR="008E5D4B" w:rsidRPr="008432A1" w:rsidRDefault="008E5D4B" w:rsidP="00280115">
      <w:pPr>
        <w:spacing w:after="0" w:line="240" w:lineRule="auto"/>
        <w:jc w:val="center"/>
        <w:rPr>
          <w:rFonts w:ascii="Arial" w:hAnsi="Arial" w:cs="Arial"/>
        </w:rPr>
      </w:pPr>
    </w:p>
    <w:p w:rsidR="007B40F3" w:rsidRPr="008432A1" w:rsidRDefault="007B40F3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7B40F3" w:rsidRPr="008432A1" w:rsidRDefault="007B40F3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7B40F3" w:rsidRPr="008432A1" w:rsidRDefault="007B40F3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7B40F3" w:rsidRPr="008432A1" w:rsidRDefault="007B40F3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9015DE" w:rsidRPr="008432A1" w:rsidRDefault="009015DE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id w:val="2000001518"/>
        <w:docPartObj>
          <w:docPartGallery w:val="Table of Contents"/>
          <w:docPartUnique/>
        </w:docPartObj>
      </w:sdtPr>
      <w:sdtEndPr/>
      <w:sdtContent>
        <w:p w:rsidR="0007379D" w:rsidRPr="008432A1" w:rsidRDefault="0007379D" w:rsidP="00280115">
          <w:pPr>
            <w:pStyle w:val="Titolosommario"/>
            <w:spacing w:before="0" w:line="240" w:lineRule="auto"/>
            <w:rPr>
              <w:rFonts w:ascii="Arial" w:hAnsi="Arial" w:cs="Arial"/>
              <w:sz w:val="22"/>
              <w:szCs w:val="22"/>
            </w:rPr>
          </w:pPr>
          <w:r w:rsidRPr="008432A1">
            <w:rPr>
              <w:rFonts w:ascii="Arial" w:hAnsi="Arial" w:cs="Arial"/>
              <w:sz w:val="22"/>
              <w:szCs w:val="22"/>
            </w:rPr>
            <w:t>Sommario</w:t>
          </w:r>
        </w:p>
        <w:p w:rsidR="00A56511" w:rsidRPr="008432A1" w:rsidRDefault="00A56511" w:rsidP="00A56511">
          <w:pPr>
            <w:rPr>
              <w:rFonts w:ascii="Arial" w:hAnsi="Arial" w:cs="Arial"/>
            </w:rPr>
          </w:pPr>
        </w:p>
        <w:p w:rsidR="00EF7D72" w:rsidRPr="00EF7D72" w:rsidRDefault="0025410A">
          <w:pPr>
            <w:pStyle w:val="Sommario1"/>
            <w:rPr>
              <w:noProof/>
              <w:lang w:eastAsia="it-IT"/>
            </w:rPr>
          </w:pPr>
          <w:r w:rsidRPr="008432A1">
            <w:rPr>
              <w:rFonts w:ascii="Arial" w:hAnsi="Arial" w:cs="Arial"/>
            </w:rPr>
            <w:fldChar w:fldCharType="begin"/>
          </w:r>
          <w:r w:rsidR="0007379D" w:rsidRPr="008432A1">
            <w:rPr>
              <w:rFonts w:ascii="Arial" w:hAnsi="Arial" w:cs="Arial"/>
            </w:rPr>
            <w:instrText xml:space="preserve"> TOC \o "1-3" \h \z \u </w:instrText>
          </w:r>
          <w:r w:rsidRPr="008432A1">
            <w:rPr>
              <w:rFonts w:ascii="Arial" w:hAnsi="Arial" w:cs="Arial"/>
            </w:rPr>
            <w:fldChar w:fldCharType="separate"/>
          </w:r>
          <w:hyperlink w:anchor="_Toc525756838" w:history="1">
            <w:r w:rsidR="00EF7D72" w:rsidRPr="00EF7D72">
              <w:rPr>
                <w:rStyle w:val="Collegamentoipertestuale"/>
                <w:rFonts w:ascii="Arial" w:hAnsi="Arial" w:cs="Arial"/>
                <w:noProof/>
              </w:rPr>
              <w:t>1.</w:t>
            </w:r>
            <w:r w:rsidR="00EF7D72" w:rsidRPr="00EF7D72">
              <w:rPr>
                <w:noProof/>
                <w:lang w:eastAsia="it-IT"/>
              </w:rPr>
              <w:tab/>
            </w:r>
            <w:r w:rsidR="00EF7D72" w:rsidRPr="00EF7D72">
              <w:rPr>
                <w:rStyle w:val="Collegamentoipertestuale"/>
                <w:rFonts w:ascii="Arial" w:hAnsi="Arial" w:cs="Arial"/>
                <w:noProof/>
              </w:rPr>
              <w:t>SCOPO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_Toc525756838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2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1"/>
            <w:rPr>
              <w:noProof/>
              <w:lang w:eastAsia="it-IT"/>
            </w:rPr>
          </w:pPr>
          <w:hyperlink w:anchor="_Toc525756839" w:history="1">
            <w:r w:rsidR="00EF7D72" w:rsidRPr="00EF7D72">
              <w:rPr>
                <w:rStyle w:val="Collegamentoipertestuale"/>
                <w:rFonts w:ascii="Arial" w:hAnsi="Arial" w:cs="Arial"/>
                <w:noProof/>
              </w:rPr>
              <w:t>2.</w:t>
            </w:r>
            <w:r w:rsidR="00EF7D72" w:rsidRPr="00EF7D72">
              <w:rPr>
                <w:noProof/>
                <w:lang w:eastAsia="it-IT"/>
              </w:rPr>
              <w:tab/>
            </w:r>
            <w:r w:rsidR="00EF7D72" w:rsidRPr="00EF7D72">
              <w:rPr>
                <w:rStyle w:val="Collegamentoipertestuale"/>
                <w:rFonts w:ascii="Arial" w:hAnsi="Arial" w:cs="Arial"/>
                <w:noProof/>
              </w:rPr>
              <w:t>OBIETTIVI FORMATIVI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_Toc525756839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2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2"/>
            <w:tabs>
              <w:tab w:val="left" w:pos="880"/>
              <w:tab w:val="right" w:leader="dot" w:pos="9628"/>
            </w:tabs>
            <w:rPr>
              <w:noProof/>
              <w:lang w:eastAsia="it-IT"/>
            </w:rPr>
          </w:pPr>
          <w:hyperlink w:anchor="_Toc525756840" w:history="1"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2.1</w:t>
            </w:r>
            <w:r w:rsidR="00EF7D72" w:rsidRPr="00EF7D72">
              <w:rPr>
                <w:noProof/>
                <w:lang w:eastAsia="it-IT"/>
              </w:rPr>
              <w:tab/>
            </w:r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Competenze chiave di cittadinanza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_Toc525756840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2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2"/>
            <w:tabs>
              <w:tab w:val="left" w:pos="880"/>
              <w:tab w:val="right" w:leader="dot" w:pos="9628"/>
            </w:tabs>
            <w:rPr>
              <w:noProof/>
              <w:lang w:eastAsia="it-IT"/>
            </w:rPr>
          </w:pPr>
          <w:hyperlink w:anchor="_Toc525756841" w:history="1"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2.2</w:t>
            </w:r>
            <w:r w:rsidR="00EF7D72" w:rsidRPr="00EF7D72">
              <w:rPr>
                <w:noProof/>
                <w:lang w:eastAsia="it-IT"/>
              </w:rPr>
              <w:tab/>
            </w:r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Competenze dell’asse scientifico-tecnologico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_Toc525756841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3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1"/>
            <w:rPr>
              <w:noProof/>
              <w:lang w:eastAsia="it-IT"/>
            </w:rPr>
          </w:pPr>
          <w:hyperlink w:anchor="_Toc525756842" w:history="1">
            <w:r w:rsidR="00EF7D72" w:rsidRPr="00EF7D72">
              <w:rPr>
                <w:rStyle w:val="Collegamentoipertestuale"/>
                <w:rFonts w:ascii="Arial" w:hAnsi="Arial" w:cs="Arial"/>
                <w:noProof/>
              </w:rPr>
              <w:t>3.</w:t>
            </w:r>
            <w:r w:rsidR="00EF7D72" w:rsidRPr="00EF7D72">
              <w:rPr>
                <w:noProof/>
                <w:lang w:eastAsia="it-IT"/>
              </w:rPr>
              <w:tab/>
            </w:r>
            <w:r w:rsidR="00EF7D72" w:rsidRPr="00EF7D72">
              <w:rPr>
                <w:rStyle w:val="Collegamentoipertestuale"/>
                <w:rFonts w:ascii="Arial" w:hAnsi="Arial" w:cs="Arial"/>
                <w:noProof/>
              </w:rPr>
              <w:t>PROGAMMAZIONI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_Toc525756842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8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2"/>
            <w:tabs>
              <w:tab w:val="right" w:leader="dot" w:pos="9628"/>
            </w:tabs>
            <w:rPr>
              <w:noProof/>
              <w:lang w:eastAsia="it-IT"/>
            </w:rPr>
          </w:pPr>
          <w:hyperlink w:anchor="_Toc525756843" w:history="1"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3.1 Primo biennio ITIS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_Toc525756843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8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2"/>
            <w:tabs>
              <w:tab w:val="right" w:leader="dot" w:pos="9628"/>
            </w:tabs>
            <w:rPr>
              <w:noProof/>
              <w:lang w:eastAsia="it-IT"/>
            </w:rPr>
          </w:pPr>
          <w:hyperlink w:anchor="_Toc525756844" w:history="1"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3.2 Secondo biennio Biotecnologie Ambientali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_Toc525756844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14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2"/>
            <w:tabs>
              <w:tab w:val="right" w:leader="dot" w:pos="9628"/>
            </w:tabs>
            <w:rPr>
              <w:noProof/>
              <w:lang w:eastAsia="it-IT"/>
            </w:rPr>
          </w:pPr>
          <w:hyperlink w:anchor="_Toc525756845" w:history="1"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3.3 Quinto anno Biotecnologie Ambientali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_Toc525756845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18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2"/>
            <w:tabs>
              <w:tab w:val="right" w:leader="dot" w:pos="9628"/>
            </w:tabs>
            <w:rPr>
              <w:noProof/>
              <w:lang w:eastAsia="it-IT"/>
            </w:rPr>
          </w:pPr>
          <w:hyperlink w:anchor="_Toc525756846" w:history="1"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3.4 Primo biennio Liceo Scienze Applicate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_Toc525756846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19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2"/>
            <w:tabs>
              <w:tab w:val="right" w:leader="dot" w:pos="9628"/>
            </w:tabs>
            <w:rPr>
              <w:noProof/>
              <w:lang w:eastAsia="it-IT"/>
            </w:rPr>
          </w:pPr>
          <w:hyperlink w:anchor="_Toc525756847" w:history="1"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3.5 Secondo biennio Scienze Applicate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_Toc525756847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22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2"/>
            <w:tabs>
              <w:tab w:val="right" w:leader="dot" w:pos="9628"/>
            </w:tabs>
            <w:rPr>
              <w:noProof/>
              <w:lang w:eastAsia="it-IT"/>
            </w:rPr>
          </w:pPr>
          <w:hyperlink w:anchor="_Toc525756848" w:history="1"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3.6 Quinto anno Scienze Applicate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_Toc525756848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26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2"/>
            <w:tabs>
              <w:tab w:val="right" w:leader="dot" w:pos="9628"/>
            </w:tabs>
            <w:rPr>
              <w:noProof/>
              <w:lang w:eastAsia="it-IT"/>
            </w:rPr>
          </w:pPr>
          <w:hyperlink w:anchor="_Toc525756849" w:history="1"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3.7 Primo biennio Liceo Sportivo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_Toc525756849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29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2"/>
            <w:tabs>
              <w:tab w:val="right" w:leader="dot" w:pos="9628"/>
            </w:tabs>
            <w:rPr>
              <w:noProof/>
              <w:lang w:eastAsia="it-IT"/>
            </w:rPr>
          </w:pPr>
          <w:hyperlink w:anchor="_Toc525756850" w:history="1"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3.8 Secondo biennio Liceo Sportivo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_Toc525756850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32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2"/>
            <w:tabs>
              <w:tab w:val="right" w:leader="dot" w:pos="9628"/>
            </w:tabs>
            <w:rPr>
              <w:noProof/>
              <w:lang w:eastAsia="it-IT"/>
            </w:rPr>
          </w:pPr>
          <w:hyperlink w:anchor="_Toc525756851" w:history="1"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3.9 Quinto anno Liceo Sportivo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_Toc525756851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35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1"/>
            <w:rPr>
              <w:noProof/>
              <w:lang w:eastAsia="it-IT"/>
            </w:rPr>
          </w:pPr>
          <w:hyperlink w:anchor="_Toc525756852" w:history="1">
            <w:r w:rsidR="00EF7D72" w:rsidRPr="00EF7D72">
              <w:rPr>
                <w:rStyle w:val="Collegamentoipertestuale"/>
                <w:rFonts w:ascii="Arial" w:hAnsi="Arial" w:cs="Arial"/>
                <w:noProof/>
              </w:rPr>
              <w:t>4.</w:t>
            </w:r>
            <w:r w:rsidR="00EF7D72" w:rsidRPr="00EF7D72">
              <w:rPr>
                <w:noProof/>
                <w:lang w:eastAsia="it-IT"/>
              </w:rPr>
              <w:tab/>
            </w:r>
            <w:r w:rsidR="00EF7D72" w:rsidRPr="00EF7D72">
              <w:rPr>
                <w:rStyle w:val="Collegamentoipertestuale"/>
                <w:rFonts w:ascii="Arial" w:hAnsi="Arial" w:cs="Arial"/>
                <w:noProof/>
              </w:rPr>
              <w:t>METODI, VERIFICA E VALUTAZIONE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_Toc525756852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38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2"/>
            <w:tabs>
              <w:tab w:val="left" w:pos="880"/>
              <w:tab w:val="right" w:leader="dot" w:pos="9628"/>
            </w:tabs>
            <w:rPr>
              <w:noProof/>
              <w:lang w:eastAsia="it-IT"/>
            </w:rPr>
          </w:pPr>
          <w:hyperlink w:anchor="_Toc525756853" w:history="1"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4.1</w:t>
            </w:r>
            <w:r w:rsidR="00EF7D72" w:rsidRPr="00EF7D72">
              <w:rPr>
                <w:noProof/>
                <w:lang w:eastAsia="it-IT"/>
              </w:rPr>
              <w:tab/>
            </w:r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Metodi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_Toc525756853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38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2"/>
            <w:tabs>
              <w:tab w:val="right" w:leader="dot" w:pos="9628"/>
            </w:tabs>
            <w:rPr>
              <w:noProof/>
              <w:lang w:eastAsia="it-IT"/>
            </w:rPr>
          </w:pPr>
          <w:hyperlink w:anchor="_Toc525756854" w:history="1"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4.2 Verifiche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_Toc525756854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39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Pr="00EF7D72" w:rsidRDefault="0005020E">
          <w:pPr>
            <w:pStyle w:val="Sommario2"/>
            <w:tabs>
              <w:tab w:val="right" w:leader="dot" w:pos="9628"/>
            </w:tabs>
            <w:rPr>
              <w:noProof/>
              <w:lang w:eastAsia="it-IT"/>
            </w:rPr>
          </w:pPr>
          <w:hyperlink w:anchor="_Toc525756855" w:history="1">
            <w:r w:rsidR="00EF7D72" w:rsidRPr="00EF7D72">
              <w:rPr>
                <w:rStyle w:val="Collegamentoipertestuale"/>
                <w:rFonts w:ascii="Arial" w:hAnsi="Arial" w:cs="Arial"/>
                <w:i/>
                <w:noProof/>
              </w:rPr>
              <w:t>4.3 Valutazione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_Toc525756855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39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EF7D72" w:rsidRDefault="0005020E">
          <w:pPr>
            <w:pStyle w:val="Sommario1"/>
            <w:rPr>
              <w:noProof/>
              <w:lang w:eastAsia="it-IT"/>
            </w:rPr>
          </w:pPr>
          <w:hyperlink w:anchor="_Toc525756856" w:history="1">
            <w:r w:rsidR="00EF7D72" w:rsidRPr="00EF7D72">
              <w:rPr>
                <w:rStyle w:val="Collegamentoipertestuale"/>
                <w:rFonts w:ascii="Arial" w:hAnsi="Arial" w:cs="Arial"/>
                <w:noProof/>
              </w:rPr>
              <w:t>5.</w:t>
            </w:r>
            <w:r w:rsidR="00EF7D72" w:rsidRPr="00EF7D72">
              <w:rPr>
                <w:noProof/>
                <w:lang w:eastAsia="it-IT"/>
              </w:rPr>
              <w:tab/>
            </w:r>
            <w:r w:rsidR="00EF7D72" w:rsidRPr="00EF7D72">
              <w:rPr>
                <w:rStyle w:val="Collegamentoipertestuale"/>
                <w:rFonts w:ascii="Arial" w:hAnsi="Arial" w:cs="Arial"/>
                <w:noProof/>
              </w:rPr>
              <w:t>RECUPERO</w:t>
            </w:r>
            <w:r w:rsidR="00EF7D72" w:rsidRPr="00EF7D72">
              <w:rPr>
                <w:noProof/>
                <w:webHidden/>
              </w:rPr>
              <w:tab/>
            </w:r>
            <w:r w:rsidR="00EF7D72" w:rsidRPr="00EF7D72">
              <w:rPr>
                <w:noProof/>
                <w:webHidden/>
              </w:rPr>
              <w:fldChar w:fldCharType="begin"/>
            </w:r>
            <w:r w:rsidR="00EF7D72" w:rsidRPr="00EF7D72">
              <w:rPr>
                <w:noProof/>
                <w:webHidden/>
              </w:rPr>
              <w:instrText xml:space="preserve"> PAGEREF _Toc525756856 \h </w:instrText>
            </w:r>
            <w:r w:rsidR="00EF7D72" w:rsidRPr="00EF7D72">
              <w:rPr>
                <w:noProof/>
                <w:webHidden/>
              </w:rPr>
            </w:r>
            <w:r w:rsidR="00EF7D72" w:rsidRPr="00EF7D72">
              <w:rPr>
                <w:noProof/>
                <w:webHidden/>
              </w:rPr>
              <w:fldChar w:fldCharType="separate"/>
            </w:r>
            <w:r w:rsidR="00664457">
              <w:rPr>
                <w:noProof/>
                <w:webHidden/>
              </w:rPr>
              <w:t>39</w:t>
            </w:r>
            <w:r w:rsidR="00EF7D72" w:rsidRPr="00EF7D72">
              <w:rPr>
                <w:noProof/>
                <w:webHidden/>
              </w:rPr>
              <w:fldChar w:fldCharType="end"/>
            </w:r>
          </w:hyperlink>
        </w:p>
        <w:p w:rsidR="0007379D" w:rsidRPr="008432A1" w:rsidRDefault="0025410A" w:rsidP="00280115">
          <w:pPr>
            <w:spacing w:after="0" w:line="240" w:lineRule="auto"/>
            <w:rPr>
              <w:rFonts w:ascii="Arial" w:hAnsi="Arial" w:cs="Arial"/>
            </w:rPr>
          </w:pPr>
          <w:r w:rsidRPr="008432A1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9015DE" w:rsidRPr="008432A1" w:rsidRDefault="009015DE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07379D" w:rsidRPr="008432A1" w:rsidRDefault="0007379D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9015DE" w:rsidRPr="008432A1" w:rsidRDefault="009015DE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9015DE" w:rsidRPr="008432A1" w:rsidRDefault="009015DE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9015DE" w:rsidRPr="008432A1" w:rsidRDefault="009015DE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A56511" w:rsidRPr="008432A1" w:rsidRDefault="00A56511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A56511" w:rsidRPr="008432A1" w:rsidRDefault="00A56511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A56511" w:rsidRPr="008432A1" w:rsidRDefault="00A56511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A56511" w:rsidRPr="008432A1" w:rsidRDefault="00A56511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A56511" w:rsidRPr="008432A1" w:rsidRDefault="00A56511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A56511" w:rsidRPr="008432A1" w:rsidRDefault="00A56511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A56511" w:rsidRPr="008432A1" w:rsidRDefault="00A56511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9015DE" w:rsidRPr="008432A1" w:rsidRDefault="009015DE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9015DE" w:rsidRDefault="009015DE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8432A1" w:rsidRPr="008432A1" w:rsidRDefault="008432A1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9015DE" w:rsidRPr="008432A1" w:rsidRDefault="009015DE" w:rsidP="00280115">
      <w:pPr>
        <w:spacing w:after="0" w:line="240" w:lineRule="auto"/>
        <w:ind w:left="-142"/>
        <w:jc w:val="center"/>
        <w:rPr>
          <w:rFonts w:ascii="Arial" w:hAnsi="Arial" w:cs="Arial"/>
        </w:rPr>
      </w:pPr>
    </w:p>
    <w:p w:rsidR="00661670" w:rsidRPr="008432A1" w:rsidRDefault="0034479A" w:rsidP="00280115">
      <w:pPr>
        <w:pStyle w:val="Titolo1"/>
        <w:numPr>
          <w:ilvl w:val="0"/>
          <w:numId w:val="40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bookmarkStart w:id="1" w:name="_Toc525756838"/>
      <w:r w:rsidRPr="008432A1">
        <w:rPr>
          <w:rFonts w:ascii="Arial" w:hAnsi="Arial" w:cs="Arial"/>
          <w:color w:val="auto"/>
          <w:sz w:val="24"/>
          <w:szCs w:val="24"/>
        </w:rPr>
        <w:lastRenderedPageBreak/>
        <w:t>SCOPO</w:t>
      </w:r>
      <w:bookmarkEnd w:id="1"/>
    </w:p>
    <w:p w:rsidR="0037796D" w:rsidRPr="008432A1" w:rsidRDefault="0037796D" w:rsidP="0037796D">
      <w:pPr>
        <w:spacing w:after="0" w:line="240" w:lineRule="auto"/>
        <w:rPr>
          <w:rFonts w:ascii="Arial" w:hAnsi="Arial" w:cs="Arial"/>
        </w:rPr>
      </w:pPr>
    </w:p>
    <w:p w:rsidR="00B372F0" w:rsidRPr="008432A1" w:rsidRDefault="00661670" w:rsidP="000724F3">
      <w:pPr>
        <w:pStyle w:val="PreformattatoHTML"/>
        <w:jc w:val="both"/>
        <w:rPr>
          <w:rFonts w:ascii="Arial" w:hAnsi="Arial" w:cs="Arial"/>
          <w:sz w:val="22"/>
          <w:szCs w:val="22"/>
        </w:rPr>
      </w:pPr>
      <w:r w:rsidRPr="008432A1">
        <w:rPr>
          <w:rFonts w:ascii="Arial" w:hAnsi="Arial" w:cs="Arial"/>
          <w:sz w:val="22"/>
          <w:szCs w:val="22"/>
        </w:rPr>
        <w:t xml:space="preserve">Il presente documento </w:t>
      </w:r>
      <w:r w:rsidR="00B372F0" w:rsidRPr="008432A1">
        <w:rPr>
          <w:rFonts w:ascii="Arial" w:hAnsi="Arial" w:cs="Arial"/>
          <w:sz w:val="22"/>
          <w:szCs w:val="22"/>
        </w:rPr>
        <w:t>ha l</w:t>
      </w:r>
      <w:r w:rsidR="00C137A9">
        <w:rPr>
          <w:rFonts w:ascii="Arial" w:hAnsi="Arial" w:cs="Arial"/>
          <w:sz w:val="22"/>
          <w:szCs w:val="22"/>
        </w:rPr>
        <w:t>o scopo di costituire un currico</w:t>
      </w:r>
      <w:r w:rsidR="00B372F0" w:rsidRPr="008432A1">
        <w:rPr>
          <w:rFonts w:ascii="Arial" w:hAnsi="Arial" w:cs="Arial"/>
          <w:sz w:val="22"/>
          <w:szCs w:val="22"/>
        </w:rPr>
        <w:t>l</w:t>
      </w:r>
      <w:r w:rsidR="00664BBA" w:rsidRPr="008432A1">
        <w:rPr>
          <w:rFonts w:ascii="Arial" w:hAnsi="Arial" w:cs="Arial"/>
          <w:sz w:val="22"/>
          <w:szCs w:val="22"/>
        </w:rPr>
        <w:t xml:space="preserve">o formativo di scienze naturali, </w:t>
      </w:r>
      <w:r w:rsidR="00B372F0" w:rsidRPr="008432A1">
        <w:rPr>
          <w:rFonts w:ascii="Arial" w:hAnsi="Arial" w:cs="Arial"/>
          <w:sz w:val="22"/>
          <w:szCs w:val="22"/>
        </w:rPr>
        <w:t xml:space="preserve">elaborato </w:t>
      </w:r>
      <w:r w:rsidR="00664BBA" w:rsidRPr="008432A1">
        <w:rPr>
          <w:rFonts w:ascii="Arial" w:hAnsi="Arial" w:cs="Arial"/>
          <w:sz w:val="22"/>
          <w:szCs w:val="22"/>
        </w:rPr>
        <w:t xml:space="preserve">dal Dipartimento di Scienze, </w:t>
      </w:r>
      <w:r w:rsidR="00B372F0" w:rsidRPr="008432A1">
        <w:rPr>
          <w:rFonts w:ascii="Arial" w:hAnsi="Arial" w:cs="Arial"/>
          <w:sz w:val="22"/>
          <w:szCs w:val="22"/>
        </w:rPr>
        <w:t xml:space="preserve">secondo le indicazioni </w:t>
      </w:r>
      <w:r w:rsidR="00BD25AE" w:rsidRPr="008432A1">
        <w:rPr>
          <w:rFonts w:ascii="Arial" w:hAnsi="Arial" w:cs="Arial"/>
          <w:sz w:val="22"/>
          <w:szCs w:val="22"/>
        </w:rPr>
        <w:t xml:space="preserve">del </w:t>
      </w:r>
      <w:r w:rsidR="00BD25AE" w:rsidRPr="008432A1">
        <w:rPr>
          <w:rFonts w:ascii="Arial" w:hAnsi="Arial" w:cs="Arial"/>
          <w:iCs/>
          <w:sz w:val="22"/>
          <w:szCs w:val="22"/>
        </w:rPr>
        <w:t>Decreto n. 88 del 15 marzo 2010,</w:t>
      </w:r>
      <w:r w:rsidR="00804D35" w:rsidRPr="008432A1">
        <w:rPr>
          <w:rFonts w:ascii="Arial" w:hAnsi="Arial" w:cs="Arial"/>
          <w:sz w:val="22"/>
          <w:szCs w:val="22"/>
        </w:rPr>
        <w:t xml:space="preserve"> </w:t>
      </w:r>
      <w:r w:rsidR="00BD25AE" w:rsidRPr="008432A1">
        <w:rPr>
          <w:rFonts w:ascii="Arial" w:hAnsi="Arial" w:cs="Arial"/>
          <w:sz w:val="22"/>
          <w:szCs w:val="22"/>
        </w:rPr>
        <w:t xml:space="preserve">del </w:t>
      </w:r>
      <w:r w:rsidR="00BD25AE" w:rsidRPr="008432A1">
        <w:rPr>
          <w:rFonts w:ascii="Arial" w:hAnsi="Arial" w:cs="Arial"/>
          <w:iCs/>
          <w:sz w:val="22"/>
          <w:szCs w:val="22"/>
        </w:rPr>
        <w:t xml:space="preserve">Decreto n. 89 del 15 marzo 2010, </w:t>
      </w:r>
      <w:r w:rsidR="00804D35" w:rsidRPr="008432A1">
        <w:rPr>
          <w:rFonts w:ascii="Arial" w:hAnsi="Arial" w:cs="Arial"/>
          <w:sz w:val="22"/>
          <w:szCs w:val="22"/>
        </w:rPr>
        <w:t xml:space="preserve">del </w:t>
      </w:r>
      <w:r w:rsidR="000E772F" w:rsidRPr="008432A1">
        <w:rPr>
          <w:rFonts w:ascii="Arial" w:hAnsi="Arial" w:cs="Arial"/>
          <w:sz w:val="22"/>
          <w:szCs w:val="22"/>
        </w:rPr>
        <w:t xml:space="preserve">Decreto </w:t>
      </w:r>
      <w:r w:rsidR="00804D35" w:rsidRPr="008432A1">
        <w:rPr>
          <w:rFonts w:ascii="Arial" w:hAnsi="Arial" w:cs="Arial"/>
          <w:sz w:val="22"/>
          <w:szCs w:val="22"/>
        </w:rPr>
        <w:t>n.</w:t>
      </w:r>
      <w:r w:rsidR="000E772F" w:rsidRPr="008432A1">
        <w:rPr>
          <w:rFonts w:ascii="Arial" w:hAnsi="Arial" w:cs="Arial"/>
          <w:sz w:val="22"/>
          <w:szCs w:val="22"/>
        </w:rPr>
        <w:t xml:space="preserve"> </w:t>
      </w:r>
      <w:r w:rsidR="00804D35" w:rsidRPr="008432A1">
        <w:rPr>
          <w:rFonts w:ascii="Arial" w:hAnsi="Arial" w:cs="Arial"/>
          <w:sz w:val="22"/>
          <w:szCs w:val="22"/>
        </w:rPr>
        <w:t>211 del 7 ottobre 2010 (Indicazioni Licei)</w:t>
      </w:r>
      <w:r w:rsidR="000724F3" w:rsidRPr="008432A1">
        <w:rPr>
          <w:rFonts w:ascii="Arial" w:hAnsi="Arial" w:cs="Arial"/>
          <w:sz w:val="22"/>
          <w:szCs w:val="22"/>
        </w:rPr>
        <w:t xml:space="preserve">, del Decreto n. 62 del 13 aprile 2017, </w:t>
      </w:r>
      <w:r w:rsidR="004B22B7" w:rsidRPr="008432A1">
        <w:rPr>
          <w:rFonts w:ascii="Arial" w:hAnsi="Arial" w:cs="Arial"/>
          <w:sz w:val="22"/>
          <w:szCs w:val="22"/>
        </w:rPr>
        <w:t xml:space="preserve">delle linee guida ministeriali </w:t>
      </w:r>
      <w:r w:rsidR="00BD25AE" w:rsidRPr="008432A1">
        <w:rPr>
          <w:rFonts w:ascii="Arial" w:hAnsi="Arial" w:cs="Arial"/>
          <w:sz w:val="22"/>
          <w:szCs w:val="22"/>
        </w:rPr>
        <w:t xml:space="preserve">(Direttiva n. 57 del 15 luglio 2010 contenente linee guida a norma dell’articolo 8, comma </w:t>
      </w:r>
      <w:r w:rsidR="000724F3" w:rsidRPr="008432A1">
        <w:rPr>
          <w:rFonts w:ascii="Arial" w:hAnsi="Arial" w:cs="Arial"/>
          <w:sz w:val="22"/>
          <w:szCs w:val="22"/>
        </w:rPr>
        <w:t xml:space="preserve">3, </w:t>
      </w:r>
      <w:proofErr w:type="spellStart"/>
      <w:r w:rsidR="000724F3" w:rsidRPr="008432A1">
        <w:rPr>
          <w:rFonts w:ascii="Arial" w:hAnsi="Arial" w:cs="Arial"/>
          <w:sz w:val="22"/>
          <w:szCs w:val="22"/>
        </w:rPr>
        <w:t>d.P.R.</w:t>
      </w:r>
      <w:proofErr w:type="spellEnd"/>
      <w:r w:rsidR="000724F3" w:rsidRPr="008432A1">
        <w:rPr>
          <w:rFonts w:ascii="Arial" w:hAnsi="Arial" w:cs="Arial"/>
          <w:sz w:val="22"/>
          <w:szCs w:val="22"/>
        </w:rPr>
        <w:t xml:space="preserve"> 15 marzo 2010, n. 88), delle Indicazioni Nazionali riguardanti gli obiettivi specifici di </w:t>
      </w:r>
      <w:r w:rsidR="000724F3" w:rsidRPr="000724F3">
        <w:rPr>
          <w:rFonts w:ascii="Arial" w:hAnsi="Arial" w:cs="Arial"/>
          <w:sz w:val="22"/>
          <w:szCs w:val="22"/>
        </w:rPr>
        <w:t>apprendimento in relazione alle attivit</w:t>
      </w:r>
      <w:r w:rsidR="000724F3" w:rsidRPr="008432A1">
        <w:rPr>
          <w:rFonts w:ascii="Arial" w:hAnsi="Arial" w:cs="Arial"/>
          <w:sz w:val="22"/>
          <w:szCs w:val="22"/>
        </w:rPr>
        <w:t>à</w:t>
      </w:r>
      <w:r w:rsidR="000724F3" w:rsidRPr="000724F3">
        <w:rPr>
          <w:rFonts w:ascii="Arial" w:hAnsi="Arial" w:cs="Arial"/>
          <w:sz w:val="22"/>
          <w:szCs w:val="22"/>
        </w:rPr>
        <w:t xml:space="preserve"> e agli insegnamenti compresi nei piani degli studi previsti per il liceo scientifico e la sua opzione delle "scienze applicate"</w:t>
      </w:r>
      <w:r w:rsidR="000724F3" w:rsidRPr="008432A1">
        <w:rPr>
          <w:rFonts w:ascii="Arial" w:hAnsi="Arial" w:cs="Arial"/>
          <w:sz w:val="22"/>
          <w:szCs w:val="22"/>
        </w:rPr>
        <w:t xml:space="preserve"> (Allegato F del DECRETO 7 ottobre 2010, n. 211) e leggi e decreti precedenti, </w:t>
      </w:r>
      <w:r w:rsidR="004B22B7" w:rsidRPr="008432A1">
        <w:rPr>
          <w:rFonts w:ascii="Arial" w:hAnsi="Arial" w:cs="Arial"/>
          <w:sz w:val="22"/>
          <w:szCs w:val="22"/>
        </w:rPr>
        <w:t>per lo sviluppo delle competenze relative all’asse scientifico-tecnologico</w:t>
      </w:r>
      <w:r w:rsidR="00EE04EE" w:rsidRPr="008432A1">
        <w:rPr>
          <w:rFonts w:ascii="Arial" w:hAnsi="Arial" w:cs="Arial"/>
          <w:sz w:val="22"/>
          <w:szCs w:val="22"/>
        </w:rPr>
        <w:t xml:space="preserve"> e delle competenze trasversali, </w:t>
      </w:r>
      <w:r w:rsidR="004B22B7" w:rsidRPr="008432A1">
        <w:rPr>
          <w:rFonts w:ascii="Arial" w:hAnsi="Arial" w:cs="Arial"/>
          <w:sz w:val="22"/>
          <w:szCs w:val="22"/>
        </w:rPr>
        <w:t>ponendo particolare attenzione anche alla continuità con la formazione offerta dalle scuole secondarie di primo grado</w:t>
      </w:r>
      <w:r w:rsidR="00D710E2" w:rsidRPr="008432A1">
        <w:rPr>
          <w:rFonts w:ascii="Arial" w:hAnsi="Arial" w:cs="Arial"/>
          <w:sz w:val="22"/>
          <w:szCs w:val="22"/>
        </w:rPr>
        <w:t xml:space="preserve">, </w:t>
      </w:r>
      <w:r w:rsidR="00F45F74" w:rsidRPr="008432A1">
        <w:rPr>
          <w:rFonts w:ascii="Arial" w:hAnsi="Arial" w:cs="Arial"/>
          <w:sz w:val="22"/>
          <w:szCs w:val="22"/>
        </w:rPr>
        <w:t xml:space="preserve">alla continuità con corsi di studio post diploma e </w:t>
      </w:r>
      <w:r w:rsidR="004B22B7" w:rsidRPr="008432A1">
        <w:rPr>
          <w:rFonts w:ascii="Arial" w:hAnsi="Arial" w:cs="Arial"/>
          <w:sz w:val="22"/>
          <w:szCs w:val="22"/>
        </w:rPr>
        <w:t>alle esigenze formative nel nostro contesto territoriale</w:t>
      </w:r>
      <w:r w:rsidR="00F45F74" w:rsidRPr="008432A1">
        <w:rPr>
          <w:rFonts w:ascii="Arial" w:hAnsi="Arial" w:cs="Arial"/>
          <w:sz w:val="22"/>
          <w:szCs w:val="22"/>
        </w:rPr>
        <w:t>.</w:t>
      </w:r>
    </w:p>
    <w:p w:rsidR="004B22B7" w:rsidRPr="008432A1" w:rsidRDefault="00E20F41" w:rsidP="000724F3">
      <w:pPr>
        <w:pStyle w:val="PreformattatoHTML"/>
        <w:rPr>
          <w:rFonts w:ascii="Arial" w:hAnsi="Arial" w:cs="Arial"/>
          <w:sz w:val="22"/>
          <w:szCs w:val="22"/>
        </w:rPr>
      </w:pPr>
      <w:r w:rsidRPr="008432A1">
        <w:rPr>
          <w:rFonts w:ascii="Arial" w:hAnsi="Arial" w:cs="Arial"/>
          <w:sz w:val="22"/>
          <w:szCs w:val="22"/>
        </w:rPr>
        <w:t>Il documento comprende altresì</w:t>
      </w:r>
      <w:r w:rsidR="0037796D" w:rsidRPr="008432A1">
        <w:rPr>
          <w:rFonts w:ascii="Arial" w:hAnsi="Arial" w:cs="Arial"/>
          <w:sz w:val="22"/>
          <w:szCs w:val="22"/>
        </w:rPr>
        <w:t xml:space="preserve"> i metodi e </w:t>
      </w:r>
      <w:r w:rsidR="00F40F9D" w:rsidRPr="008432A1">
        <w:rPr>
          <w:rFonts w:ascii="Arial" w:hAnsi="Arial" w:cs="Arial"/>
          <w:sz w:val="22"/>
          <w:szCs w:val="22"/>
        </w:rPr>
        <w:t>gli strumenti</w:t>
      </w:r>
      <w:r w:rsidR="0037796D" w:rsidRPr="008432A1">
        <w:rPr>
          <w:rFonts w:ascii="Arial" w:hAnsi="Arial" w:cs="Arial"/>
          <w:sz w:val="22"/>
          <w:szCs w:val="22"/>
        </w:rPr>
        <w:t xml:space="preserve">, </w:t>
      </w:r>
      <w:r w:rsidRPr="008432A1">
        <w:rPr>
          <w:rFonts w:ascii="Arial" w:hAnsi="Arial" w:cs="Arial"/>
          <w:sz w:val="22"/>
          <w:szCs w:val="22"/>
        </w:rPr>
        <w:t xml:space="preserve">i </w:t>
      </w:r>
      <w:r w:rsidR="004B22B7" w:rsidRPr="008432A1">
        <w:rPr>
          <w:rFonts w:ascii="Arial" w:hAnsi="Arial" w:cs="Arial"/>
          <w:sz w:val="22"/>
          <w:szCs w:val="22"/>
        </w:rPr>
        <w:t xml:space="preserve">criteri </w:t>
      </w:r>
      <w:r w:rsidRPr="008432A1">
        <w:rPr>
          <w:rFonts w:ascii="Arial" w:hAnsi="Arial" w:cs="Arial"/>
          <w:sz w:val="22"/>
          <w:szCs w:val="22"/>
        </w:rPr>
        <w:t>di verifica e valutazione</w:t>
      </w:r>
      <w:r w:rsidR="00D710E2" w:rsidRPr="008432A1">
        <w:rPr>
          <w:rFonts w:ascii="Arial" w:hAnsi="Arial" w:cs="Arial"/>
          <w:sz w:val="22"/>
          <w:szCs w:val="22"/>
        </w:rPr>
        <w:t xml:space="preserve"> e</w:t>
      </w:r>
      <w:r w:rsidRPr="008432A1">
        <w:rPr>
          <w:rFonts w:ascii="Arial" w:hAnsi="Arial" w:cs="Arial"/>
          <w:sz w:val="22"/>
          <w:szCs w:val="22"/>
        </w:rPr>
        <w:t xml:space="preserve"> </w:t>
      </w:r>
      <w:r w:rsidR="008D00D5" w:rsidRPr="008432A1">
        <w:rPr>
          <w:rFonts w:ascii="Arial" w:hAnsi="Arial" w:cs="Arial"/>
          <w:sz w:val="22"/>
          <w:szCs w:val="22"/>
        </w:rPr>
        <w:t>i criteri di recupero</w:t>
      </w:r>
      <w:r w:rsidR="00D710E2" w:rsidRPr="008432A1">
        <w:rPr>
          <w:rFonts w:ascii="Arial" w:hAnsi="Arial" w:cs="Arial"/>
          <w:sz w:val="22"/>
          <w:szCs w:val="22"/>
        </w:rPr>
        <w:t>.</w:t>
      </w:r>
    </w:p>
    <w:p w:rsidR="00B372F0" w:rsidRPr="008432A1" w:rsidRDefault="00B372F0" w:rsidP="000724F3">
      <w:pPr>
        <w:pStyle w:val="PreformattatoHTML"/>
        <w:rPr>
          <w:rFonts w:ascii="Arial" w:hAnsi="Arial" w:cs="Arial"/>
        </w:rPr>
      </w:pPr>
    </w:p>
    <w:p w:rsidR="00B372F0" w:rsidRPr="008432A1" w:rsidRDefault="00B372F0" w:rsidP="00280115">
      <w:pPr>
        <w:spacing w:after="0" w:line="240" w:lineRule="auto"/>
        <w:rPr>
          <w:rFonts w:ascii="Arial" w:hAnsi="Arial" w:cs="Arial"/>
        </w:rPr>
      </w:pPr>
    </w:p>
    <w:p w:rsidR="0037796D" w:rsidRPr="008432A1" w:rsidRDefault="0037796D" w:rsidP="00280115">
      <w:pPr>
        <w:spacing w:after="0" w:line="240" w:lineRule="auto"/>
        <w:rPr>
          <w:rFonts w:ascii="Arial" w:hAnsi="Arial" w:cs="Arial"/>
        </w:rPr>
      </w:pPr>
    </w:p>
    <w:p w:rsidR="007430B0" w:rsidRPr="008432A1" w:rsidRDefault="007430B0" w:rsidP="00280115">
      <w:pPr>
        <w:pStyle w:val="Titolo1"/>
        <w:numPr>
          <w:ilvl w:val="0"/>
          <w:numId w:val="40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bookmarkStart w:id="2" w:name="_Toc525756839"/>
      <w:r w:rsidRPr="008432A1">
        <w:rPr>
          <w:rFonts w:ascii="Arial" w:hAnsi="Arial" w:cs="Arial"/>
          <w:color w:val="auto"/>
          <w:sz w:val="24"/>
          <w:szCs w:val="24"/>
        </w:rPr>
        <w:t>OBIETTIVI</w:t>
      </w:r>
      <w:r w:rsidR="005048CC" w:rsidRPr="008432A1">
        <w:rPr>
          <w:rFonts w:ascii="Arial" w:hAnsi="Arial" w:cs="Arial"/>
          <w:color w:val="auto"/>
          <w:sz w:val="24"/>
          <w:szCs w:val="24"/>
        </w:rPr>
        <w:t xml:space="preserve"> </w:t>
      </w:r>
      <w:r w:rsidRPr="008432A1">
        <w:rPr>
          <w:rFonts w:ascii="Arial" w:hAnsi="Arial" w:cs="Arial"/>
          <w:color w:val="auto"/>
          <w:sz w:val="24"/>
          <w:szCs w:val="24"/>
        </w:rPr>
        <w:t>FORMATIVI</w:t>
      </w:r>
      <w:bookmarkEnd w:id="2"/>
    </w:p>
    <w:p w:rsidR="0037796D" w:rsidRPr="008432A1" w:rsidRDefault="0037796D" w:rsidP="0037796D">
      <w:pPr>
        <w:spacing w:after="0" w:line="240" w:lineRule="auto"/>
        <w:rPr>
          <w:rFonts w:ascii="Arial" w:hAnsi="Arial" w:cs="Arial"/>
        </w:rPr>
      </w:pPr>
    </w:p>
    <w:p w:rsidR="00CE7DFD" w:rsidRPr="008432A1" w:rsidRDefault="00CE7DFD" w:rsidP="00D85F2E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I traguardi formativi generali sono individuati nelle competenze chiave di cittadinanza, raggiungibili attraverso le competenze dell’ambito scientifico e tecnologico e gli obiettivi specifici di ogni disciplina.</w:t>
      </w:r>
    </w:p>
    <w:p w:rsidR="00CE7DFD" w:rsidRPr="008432A1" w:rsidRDefault="00CE7DFD" w:rsidP="00D85F2E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Gli obiettivi formativi sono costruiti sulla base dell’identificazione delle conoscenze e delle abilità (assunti come indicatori delle competenze) e nel primo biennio vengono elaborati in modo da raccordarsi a quelli in uscita dalle scuole medie (prerequisiti).</w:t>
      </w:r>
    </w:p>
    <w:p w:rsidR="00CE7DFD" w:rsidRPr="008432A1" w:rsidRDefault="00CE7DFD" w:rsidP="00D85F2E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Nel secondo biennio gli obiettivi formativi sono costruiti nel rispetto della continuità della formazione e della interdisciplinarità, perseguendo anche competenze trasversali.</w:t>
      </w:r>
    </w:p>
    <w:p w:rsidR="00CE7DFD" w:rsidRPr="008432A1" w:rsidRDefault="00CE7DFD" w:rsidP="00D85F2E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Al quinto anno l’attività formativa si rafforza nelle competenze specifiche </w:t>
      </w:r>
      <w:r w:rsidR="00665A7B" w:rsidRPr="008432A1">
        <w:rPr>
          <w:rFonts w:ascii="Arial" w:hAnsi="Arial" w:cs="Arial"/>
        </w:rPr>
        <w:t>per il ragg</w:t>
      </w:r>
      <w:r w:rsidR="00AD6EB7" w:rsidRPr="008432A1">
        <w:rPr>
          <w:rFonts w:ascii="Arial" w:hAnsi="Arial" w:cs="Arial"/>
        </w:rPr>
        <w:t>i</w:t>
      </w:r>
      <w:r w:rsidR="00665A7B" w:rsidRPr="008432A1">
        <w:rPr>
          <w:rFonts w:ascii="Arial" w:hAnsi="Arial" w:cs="Arial"/>
        </w:rPr>
        <w:t>ungimento di obiettivi legati sia</w:t>
      </w:r>
      <w:r w:rsidRPr="008432A1">
        <w:rPr>
          <w:rFonts w:ascii="Arial" w:hAnsi="Arial" w:cs="Arial"/>
        </w:rPr>
        <w:t xml:space="preserve"> al contesto territoriale</w:t>
      </w:r>
      <w:r w:rsidR="00665A7B" w:rsidRPr="008432A1">
        <w:rPr>
          <w:rFonts w:ascii="Arial" w:hAnsi="Arial" w:cs="Arial"/>
        </w:rPr>
        <w:t xml:space="preserve"> </w:t>
      </w:r>
      <w:r w:rsidR="00AD6EB7" w:rsidRPr="008432A1">
        <w:rPr>
          <w:rFonts w:ascii="Arial" w:hAnsi="Arial" w:cs="Arial"/>
        </w:rPr>
        <w:t>sia a</w:t>
      </w:r>
      <w:r w:rsidR="00665A7B" w:rsidRPr="008432A1">
        <w:rPr>
          <w:rFonts w:ascii="Arial" w:hAnsi="Arial" w:cs="Arial"/>
        </w:rPr>
        <w:t xml:space="preserve">lle competenze necessarie agli studenti che vogliono proseguire il loro </w:t>
      </w:r>
      <w:r w:rsidR="003E500F" w:rsidRPr="008432A1">
        <w:rPr>
          <w:rFonts w:ascii="Arial" w:hAnsi="Arial" w:cs="Arial"/>
        </w:rPr>
        <w:t>percorso</w:t>
      </w:r>
      <w:r w:rsidR="00665A7B" w:rsidRPr="008432A1">
        <w:rPr>
          <w:rFonts w:ascii="Arial" w:hAnsi="Arial" w:cs="Arial"/>
        </w:rPr>
        <w:t xml:space="preserve"> </w:t>
      </w:r>
      <w:r w:rsidR="003E500F" w:rsidRPr="008432A1">
        <w:rPr>
          <w:rFonts w:ascii="Arial" w:hAnsi="Arial" w:cs="Arial"/>
        </w:rPr>
        <w:t xml:space="preserve">di studio </w:t>
      </w:r>
      <w:r w:rsidR="00665A7B" w:rsidRPr="008432A1">
        <w:rPr>
          <w:rFonts w:ascii="Arial" w:hAnsi="Arial" w:cs="Arial"/>
        </w:rPr>
        <w:t xml:space="preserve">con la frequenza di corsi universitari o </w:t>
      </w:r>
      <w:r w:rsidR="00AA1E8F" w:rsidRPr="008432A1">
        <w:rPr>
          <w:rFonts w:ascii="Arial" w:hAnsi="Arial" w:cs="Arial"/>
        </w:rPr>
        <w:t xml:space="preserve">altri </w:t>
      </w:r>
      <w:r w:rsidR="00665A7B" w:rsidRPr="008432A1">
        <w:rPr>
          <w:rFonts w:ascii="Arial" w:hAnsi="Arial" w:cs="Arial"/>
        </w:rPr>
        <w:t>corsi post diploma.</w:t>
      </w:r>
    </w:p>
    <w:p w:rsidR="00CE7DFD" w:rsidRPr="008432A1" w:rsidRDefault="00CE7DFD" w:rsidP="00280115">
      <w:pPr>
        <w:spacing w:after="0" w:line="240" w:lineRule="auto"/>
        <w:rPr>
          <w:rFonts w:ascii="Arial" w:hAnsi="Arial" w:cs="Arial"/>
        </w:rPr>
      </w:pPr>
    </w:p>
    <w:p w:rsidR="00E64E2D" w:rsidRPr="008432A1" w:rsidRDefault="00E64E2D" w:rsidP="00280115">
      <w:pPr>
        <w:pStyle w:val="Titolo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:rsidR="0037796D" w:rsidRPr="008432A1" w:rsidRDefault="00CE7DFD" w:rsidP="0037796D">
      <w:pPr>
        <w:pStyle w:val="Titolo2"/>
        <w:numPr>
          <w:ilvl w:val="1"/>
          <w:numId w:val="40"/>
        </w:numPr>
        <w:spacing w:before="0" w:line="240" w:lineRule="auto"/>
        <w:rPr>
          <w:rFonts w:ascii="Arial" w:hAnsi="Arial" w:cs="Arial"/>
          <w:b/>
          <w:i/>
          <w:color w:val="auto"/>
          <w:sz w:val="22"/>
          <w:szCs w:val="22"/>
        </w:rPr>
      </w:pPr>
      <w:bookmarkStart w:id="3" w:name="_Toc525756840"/>
      <w:r w:rsidRPr="008432A1">
        <w:rPr>
          <w:rFonts w:ascii="Arial" w:hAnsi="Arial" w:cs="Arial"/>
          <w:b/>
          <w:i/>
          <w:color w:val="auto"/>
          <w:sz w:val="22"/>
          <w:szCs w:val="22"/>
        </w:rPr>
        <w:t>Competenze chiave di cittadinanza</w:t>
      </w:r>
      <w:bookmarkEnd w:id="3"/>
    </w:p>
    <w:p w:rsidR="0037796D" w:rsidRPr="008432A1" w:rsidRDefault="0037796D" w:rsidP="0037796D">
      <w:pPr>
        <w:spacing w:after="0" w:line="240" w:lineRule="auto"/>
        <w:rPr>
          <w:rFonts w:ascii="Arial" w:hAnsi="Arial" w:cs="Arial"/>
        </w:rPr>
      </w:pPr>
    </w:p>
    <w:p w:rsidR="004B0167" w:rsidRPr="008432A1" w:rsidRDefault="00D4790B" w:rsidP="00D4790B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L’</w:t>
      </w:r>
      <w:r w:rsidR="004B0167" w:rsidRPr="008432A1">
        <w:rPr>
          <w:rFonts w:ascii="Arial" w:hAnsi="Arial" w:cs="Arial"/>
        </w:rPr>
        <w:t>Allegato 2 del</w:t>
      </w:r>
      <w:r w:rsidR="001E3E08" w:rsidRPr="008432A1">
        <w:rPr>
          <w:rFonts w:ascii="Arial" w:hAnsi="Arial" w:cs="Arial"/>
        </w:rPr>
        <w:t xml:space="preserve"> Decreto Ministeriale n. 139 del 22 agosto 2007</w:t>
      </w:r>
      <w:r w:rsidRPr="008432A1">
        <w:rPr>
          <w:rFonts w:ascii="Arial" w:hAnsi="Arial" w:cs="Arial"/>
        </w:rPr>
        <w:t xml:space="preserve"> riassume come di seguito le competenze chiave di cittadinanza da conseguire alla fine del ciclo obbligatorio di studio</w:t>
      </w:r>
      <w:r w:rsidR="0003363B" w:rsidRPr="008432A1">
        <w:rPr>
          <w:rFonts w:ascii="Arial" w:hAnsi="Arial" w:cs="Arial"/>
        </w:rPr>
        <w:t>:</w:t>
      </w:r>
    </w:p>
    <w:p w:rsidR="004B0167" w:rsidRPr="008432A1" w:rsidRDefault="004D2B59" w:rsidP="009B3E9F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“</w:t>
      </w:r>
      <w:r w:rsidR="004B0167" w:rsidRPr="008432A1">
        <w:rPr>
          <w:rFonts w:ascii="Arial" w:hAnsi="Arial" w:cs="Arial"/>
        </w:rPr>
        <w:t>L’elevamento dell’obbligo di istruzione a dieci anni intende favorire il pieno sviluppo della persona</w:t>
      </w:r>
      <w:r w:rsidR="00200F1E" w:rsidRPr="008432A1">
        <w:rPr>
          <w:rFonts w:ascii="Arial" w:hAnsi="Arial" w:cs="Arial"/>
        </w:rPr>
        <w:t xml:space="preserve"> </w:t>
      </w:r>
      <w:r w:rsidR="004B0167" w:rsidRPr="008432A1">
        <w:rPr>
          <w:rFonts w:ascii="Arial" w:hAnsi="Arial" w:cs="Arial"/>
        </w:rPr>
        <w:t>nella costruzione del sé, di corrette e significative relazioni con gli altri e di una positiva interazione</w:t>
      </w:r>
      <w:r w:rsidR="00200F1E" w:rsidRPr="008432A1">
        <w:rPr>
          <w:rFonts w:ascii="Arial" w:hAnsi="Arial" w:cs="Arial"/>
        </w:rPr>
        <w:t xml:space="preserve"> </w:t>
      </w:r>
      <w:r w:rsidR="004B0167" w:rsidRPr="008432A1">
        <w:rPr>
          <w:rFonts w:ascii="Arial" w:hAnsi="Arial" w:cs="Arial"/>
        </w:rPr>
        <w:t>con la realtà naturale e sociale.</w:t>
      </w:r>
    </w:p>
    <w:p w:rsidR="004B0167" w:rsidRPr="008432A1" w:rsidRDefault="004B0167" w:rsidP="009B3E9F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• </w:t>
      </w:r>
      <w:r w:rsidRPr="008432A1">
        <w:rPr>
          <w:rFonts w:ascii="Arial" w:hAnsi="Arial" w:cs="Arial"/>
          <w:b/>
          <w:bCs/>
        </w:rPr>
        <w:t>Imparare ad imparare</w:t>
      </w:r>
      <w:r w:rsidRPr="008432A1">
        <w:rPr>
          <w:rFonts w:ascii="Arial" w:hAnsi="Arial" w:cs="Arial"/>
        </w:rPr>
        <w:t>: organizzare il proprio apprendimento, individuando, scegliendo ed</w:t>
      </w:r>
      <w:r w:rsidR="000833FB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utilizzando varie fonti e varie modalità di informazione e di formazione (formale, non</w:t>
      </w:r>
      <w:r w:rsidR="000833FB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 xml:space="preserve">formale </w:t>
      </w:r>
      <w:proofErr w:type="spellStart"/>
      <w:r w:rsidRPr="008432A1">
        <w:rPr>
          <w:rFonts w:ascii="Arial" w:hAnsi="Arial" w:cs="Arial"/>
        </w:rPr>
        <w:t>ed</w:t>
      </w:r>
      <w:proofErr w:type="spellEnd"/>
      <w:r w:rsidRPr="008432A1">
        <w:rPr>
          <w:rFonts w:ascii="Arial" w:hAnsi="Arial" w:cs="Arial"/>
        </w:rPr>
        <w:t xml:space="preserve"> informale), anche in funzione dei tempi disponibili, delle proprie strategie e del</w:t>
      </w:r>
      <w:r w:rsidR="000833FB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proprio metodo di studio e di lavoro.</w:t>
      </w:r>
    </w:p>
    <w:p w:rsidR="004B0167" w:rsidRPr="008432A1" w:rsidRDefault="004B0167" w:rsidP="009B3E9F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• </w:t>
      </w:r>
      <w:r w:rsidRPr="008432A1">
        <w:rPr>
          <w:rFonts w:ascii="Arial" w:hAnsi="Arial" w:cs="Arial"/>
          <w:b/>
          <w:bCs/>
        </w:rPr>
        <w:t>Progettare</w:t>
      </w:r>
      <w:r w:rsidRPr="008432A1">
        <w:rPr>
          <w:rFonts w:ascii="Arial" w:hAnsi="Arial" w:cs="Arial"/>
        </w:rPr>
        <w:t>: elaborare e realizzare progetti riguardanti lo sviluppo delle proprie attività di</w:t>
      </w:r>
      <w:r w:rsidR="000833FB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studio e di lavoro, utilizzando le conoscenze apprese per stabilire obiettivi significativi e</w:t>
      </w:r>
      <w:r w:rsidR="000833FB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realistici e le relative priorità, valutando i vincoli e le possibilità esistenti, definendo</w:t>
      </w:r>
      <w:r w:rsidR="000833FB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strategie di azione e verificando i risultati raggiunti.</w:t>
      </w:r>
    </w:p>
    <w:p w:rsidR="004A6B70" w:rsidRPr="008432A1" w:rsidRDefault="004B0167" w:rsidP="009B3E9F">
      <w:pPr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8432A1">
        <w:rPr>
          <w:rFonts w:ascii="Arial" w:hAnsi="Arial" w:cs="Arial"/>
        </w:rPr>
        <w:t xml:space="preserve">• </w:t>
      </w:r>
      <w:r w:rsidRPr="008432A1">
        <w:rPr>
          <w:rFonts w:ascii="Arial" w:hAnsi="Arial" w:cs="Arial"/>
          <w:b/>
          <w:bCs/>
        </w:rPr>
        <w:t>Comunicare</w:t>
      </w:r>
      <w:r w:rsidR="004A6B70" w:rsidRPr="008432A1">
        <w:rPr>
          <w:rFonts w:ascii="Arial" w:hAnsi="Arial" w:cs="Arial"/>
          <w:b/>
          <w:bCs/>
        </w:rPr>
        <w:t>:</w:t>
      </w:r>
    </w:p>
    <w:p w:rsidR="004A6B70" w:rsidRPr="008432A1" w:rsidRDefault="004B0167" w:rsidP="004A6B7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8432A1">
        <w:rPr>
          <w:rFonts w:ascii="Arial" w:hAnsi="Arial" w:cs="Arial"/>
          <w:i/>
          <w:iCs/>
        </w:rPr>
        <w:t>comprendere</w:t>
      </w:r>
      <w:proofErr w:type="gramEnd"/>
      <w:r w:rsidRPr="008432A1">
        <w:rPr>
          <w:rFonts w:ascii="Arial" w:hAnsi="Arial" w:cs="Arial"/>
          <w:i/>
          <w:iCs/>
        </w:rPr>
        <w:t xml:space="preserve"> </w:t>
      </w:r>
      <w:r w:rsidRPr="008432A1">
        <w:rPr>
          <w:rFonts w:ascii="Arial" w:hAnsi="Arial" w:cs="Arial"/>
        </w:rPr>
        <w:t>messaggi di genere diverso (quotidiano, letterario, tecnico, scientifico)e di complessità diversa, trasmessi utilizzando linguaggi diversi (</w:t>
      </w:r>
      <w:proofErr w:type="spellStart"/>
      <w:r w:rsidRPr="008432A1">
        <w:rPr>
          <w:rFonts w:ascii="Arial" w:hAnsi="Arial" w:cs="Arial"/>
        </w:rPr>
        <w:t>verbale,matematico</w:t>
      </w:r>
      <w:proofErr w:type="spellEnd"/>
      <w:r w:rsidR="00AC5071" w:rsidRPr="008432A1">
        <w:rPr>
          <w:rFonts w:ascii="Arial" w:hAnsi="Arial" w:cs="Arial"/>
        </w:rPr>
        <w:t xml:space="preserve">, scientifico, simbolico, ecc.) </w:t>
      </w:r>
      <w:r w:rsidRPr="008432A1">
        <w:rPr>
          <w:rFonts w:ascii="Arial" w:hAnsi="Arial" w:cs="Arial"/>
        </w:rPr>
        <w:t>mediante diversi supporti (</w:t>
      </w:r>
      <w:proofErr w:type="spellStart"/>
      <w:r w:rsidRPr="008432A1">
        <w:rPr>
          <w:rFonts w:ascii="Arial" w:hAnsi="Arial" w:cs="Arial"/>
        </w:rPr>
        <w:t>cartacei,informatici</w:t>
      </w:r>
      <w:proofErr w:type="spellEnd"/>
      <w:r w:rsidRPr="008432A1">
        <w:rPr>
          <w:rFonts w:ascii="Arial" w:hAnsi="Arial" w:cs="Arial"/>
        </w:rPr>
        <w:t xml:space="preserve"> e multimediali)</w:t>
      </w:r>
    </w:p>
    <w:p w:rsidR="004B0167" w:rsidRPr="008432A1" w:rsidRDefault="004B0167" w:rsidP="004A6B7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8432A1">
        <w:rPr>
          <w:rFonts w:ascii="Arial" w:hAnsi="Arial" w:cs="Arial"/>
          <w:i/>
          <w:iCs/>
        </w:rPr>
        <w:t>rappresentare</w:t>
      </w:r>
      <w:proofErr w:type="gramEnd"/>
      <w:r w:rsidRPr="008432A1">
        <w:rPr>
          <w:rFonts w:ascii="Arial" w:hAnsi="Arial" w:cs="Arial"/>
          <w:i/>
          <w:iCs/>
        </w:rPr>
        <w:t xml:space="preserve"> </w:t>
      </w:r>
      <w:r w:rsidRPr="008432A1">
        <w:rPr>
          <w:rFonts w:ascii="Arial" w:hAnsi="Arial" w:cs="Arial"/>
        </w:rPr>
        <w:t xml:space="preserve">eventi, fenomeni, principi, concetti, norme, procedure, </w:t>
      </w:r>
      <w:proofErr w:type="spellStart"/>
      <w:r w:rsidRPr="008432A1">
        <w:rPr>
          <w:rFonts w:ascii="Arial" w:hAnsi="Arial" w:cs="Arial"/>
        </w:rPr>
        <w:t>atteggiamenti,stati</w:t>
      </w:r>
      <w:proofErr w:type="spellEnd"/>
      <w:r w:rsidRPr="008432A1">
        <w:rPr>
          <w:rFonts w:ascii="Arial" w:hAnsi="Arial" w:cs="Arial"/>
        </w:rPr>
        <w:t xml:space="preserve"> d’animo, emozioni, ecc. utilizzando linguaggi diversi (verbale, </w:t>
      </w:r>
      <w:proofErr w:type="spellStart"/>
      <w:r w:rsidRPr="008432A1">
        <w:rPr>
          <w:rFonts w:ascii="Arial" w:hAnsi="Arial" w:cs="Arial"/>
        </w:rPr>
        <w:t>matematico,scientifico</w:t>
      </w:r>
      <w:proofErr w:type="spellEnd"/>
      <w:r w:rsidRPr="008432A1">
        <w:rPr>
          <w:rFonts w:ascii="Arial" w:hAnsi="Arial" w:cs="Arial"/>
        </w:rPr>
        <w:t xml:space="preserve">, </w:t>
      </w:r>
      <w:r w:rsidRPr="008432A1">
        <w:rPr>
          <w:rFonts w:ascii="Arial" w:hAnsi="Arial" w:cs="Arial"/>
        </w:rPr>
        <w:lastRenderedPageBreak/>
        <w:t>simbolico, ecc.) e diverse conoscenze disciplinari, mediante diversi</w:t>
      </w:r>
      <w:r w:rsidR="00E64E2D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supporti (cartacei, informatici e multimediali).</w:t>
      </w:r>
    </w:p>
    <w:p w:rsidR="004B0167" w:rsidRPr="008432A1" w:rsidRDefault="004B0167" w:rsidP="009B3E9F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• </w:t>
      </w:r>
      <w:r w:rsidRPr="008432A1">
        <w:rPr>
          <w:rFonts w:ascii="Arial" w:hAnsi="Arial" w:cs="Arial"/>
          <w:b/>
          <w:bCs/>
        </w:rPr>
        <w:t>Collaborare e partecipare: interagire</w:t>
      </w:r>
      <w:r w:rsidRPr="008432A1">
        <w:rPr>
          <w:rFonts w:ascii="Arial" w:hAnsi="Arial" w:cs="Arial"/>
        </w:rPr>
        <w:t xml:space="preserve"> in gruppo, comprendendo i diversi punti di vista,</w:t>
      </w:r>
      <w:r w:rsidR="00E64E2D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valorizzando le proprie e le altrui capacità, gestendo la conflittualità, contribuendo</w:t>
      </w:r>
      <w:r w:rsidR="00E64E2D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all’apprendimento comune ed alla realizzazione delle attività collettive, nel riconoscimento</w:t>
      </w:r>
      <w:r w:rsidR="00E64E2D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dei diritti fondamentali degli altri.</w:t>
      </w:r>
    </w:p>
    <w:p w:rsidR="004B0167" w:rsidRPr="008432A1" w:rsidRDefault="004B0167" w:rsidP="009B3E9F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• </w:t>
      </w:r>
      <w:r w:rsidRPr="008432A1">
        <w:rPr>
          <w:rFonts w:ascii="Arial" w:hAnsi="Arial" w:cs="Arial"/>
          <w:b/>
          <w:bCs/>
        </w:rPr>
        <w:t>Agire in modo autonomo e responsabile</w:t>
      </w:r>
      <w:r w:rsidRPr="008432A1">
        <w:rPr>
          <w:rFonts w:ascii="Arial" w:hAnsi="Arial" w:cs="Arial"/>
        </w:rPr>
        <w:t>: sapersi inserire in modo attivo e consapevole</w:t>
      </w:r>
      <w:r w:rsidR="00E64E2D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nella vita sociale e far valere al suo interno i propri diritti e bisogni riconoscendo al</w:t>
      </w:r>
      <w:r w:rsidR="00E64E2D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contempo quelli altrui, le opportunità comuni, i limiti, le regole, le responsabilità.</w:t>
      </w:r>
    </w:p>
    <w:p w:rsidR="004B0167" w:rsidRPr="008432A1" w:rsidRDefault="004B0167" w:rsidP="009B3E9F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• </w:t>
      </w:r>
      <w:r w:rsidRPr="008432A1">
        <w:rPr>
          <w:rFonts w:ascii="Arial" w:hAnsi="Arial" w:cs="Arial"/>
          <w:b/>
          <w:bCs/>
        </w:rPr>
        <w:t>Risolvere problemi</w:t>
      </w:r>
      <w:r w:rsidRPr="008432A1">
        <w:rPr>
          <w:rFonts w:ascii="Arial" w:hAnsi="Arial" w:cs="Arial"/>
        </w:rPr>
        <w:t>: affrontare situazioni problematiche costruendo e verificando ipotesi,</w:t>
      </w:r>
      <w:r w:rsidR="006F0627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individuando le fonti e le risorse adeguate, raccogliendo e valutando i dati, proponendo</w:t>
      </w:r>
      <w:r w:rsidR="006F0627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soluzioni utilizzando, secondo il tipo di problema, contenuti e metodi delle diverse</w:t>
      </w:r>
      <w:r w:rsidR="006F0627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discipline.</w:t>
      </w:r>
    </w:p>
    <w:p w:rsidR="004B0167" w:rsidRPr="008432A1" w:rsidRDefault="004B0167" w:rsidP="009B3E9F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• </w:t>
      </w:r>
      <w:r w:rsidRPr="008432A1">
        <w:rPr>
          <w:rFonts w:ascii="Arial" w:hAnsi="Arial" w:cs="Arial"/>
          <w:b/>
          <w:bCs/>
        </w:rPr>
        <w:t xml:space="preserve">Individuare collegamenti e relazioni: </w:t>
      </w:r>
      <w:r w:rsidRPr="008432A1">
        <w:rPr>
          <w:rFonts w:ascii="Arial" w:hAnsi="Arial" w:cs="Arial"/>
        </w:rPr>
        <w:t>individuare e rappresentare, elaborando</w:t>
      </w:r>
      <w:r w:rsidR="006F0627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argomentazioni coerenti, collegamenti e relazioni tra fenomeni, eventi e concetti diversi,</w:t>
      </w:r>
      <w:r w:rsidR="006F0627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anche appartenenti a diversi ambiti disciplinari, e lontani nello spazio e nel tempo,</w:t>
      </w:r>
      <w:r w:rsidR="006F0627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cogliendone la natura sistemica, individuando analogie e differenze, coerenze ed incoerenze,</w:t>
      </w:r>
      <w:r w:rsidR="006F0627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cause ed effetti e la loro natura probabilistica.</w:t>
      </w:r>
    </w:p>
    <w:p w:rsidR="004B0167" w:rsidRPr="008432A1" w:rsidRDefault="004B0167" w:rsidP="009B3E9F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• </w:t>
      </w:r>
      <w:r w:rsidRPr="008432A1">
        <w:rPr>
          <w:rFonts w:ascii="Arial" w:hAnsi="Arial" w:cs="Arial"/>
          <w:b/>
          <w:bCs/>
        </w:rPr>
        <w:t>Acquisire ed interpretare l’informazione</w:t>
      </w:r>
      <w:r w:rsidRPr="008432A1">
        <w:rPr>
          <w:rFonts w:ascii="Arial" w:hAnsi="Arial" w:cs="Arial"/>
        </w:rPr>
        <w:t>: acquisire ed interpretare criticamente</w:t>
      </w:r>
      <w:r w:rsidR="006F0627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l'informazione ricevuta nei diversi ambiti ed attraverso diversi strumenti comunicativi,</w:t>
      </w:r>
      <w:r w:rsidR="006F0627" w:rsidRPr="008432A1">
        <w:rPr>
          <w:rFonts w:ascii="Arial" w:hAnsi="Arial" w:cs="Arial"/>
        </w:rPr>
        <w:t xml:space="preserve"> </w:t>
      </w:r>
      <w:r w:rsidRPr="008432A1">
        <w:rPr>
          <w:rFonts w:ascii="Arial" w:hAnsi="Arial" w:cs="Arial"/>
        </w:rPr>
        <w:t>valutandone l’attendibilità e l’utilità, distinguendo fatti e opinioni.</w:t>
      </w:r>
      <w:r w:rsidR="004D2B59" w:rsidRPr="008432A1">
        <w:rPr>
          <w:rFonts w:ascii="Arial" w:hAnsi="Arial" w:cs="Arial"/>
        </w:rPr>
        <w:t>”</w:t>
      </w:r>
    </w:p>
    <w:p w:rsidR="004B0167" w:rsidRPr="008432A1" w:rsidRDefault="004B0167" w:rsidP="00280115">
      <w:pPr>
        <w:spacing w:after="0" w:line="240" w:lineRule="auto"/>
        <w:ind w:left="-142"/>
        <w:rPr>
          <w:rFonts w:ascii="Arial" w:hAnsi="Arial" w:cs="Arial"/>
        </w:rPr>
      </w:pPr>
    </w:p>
    <w:p w:rsidR="0037796D" w:rsidRPr="008432A1" w:rsidRDefault="0037796D" w:rsidP="00280115">
      <w:pPr>
        <w:spacing w:after="0" w:line="240" w:lineRule="auto"/>
        <w:ind w:left="-142"/>
        <w:rPr>
          <w:rFonts w:ascii="Arial" w:hAnsi="Arial" w:cs="Arial"/>
        </w:rPr>
      </w:pPr>
    </w:p>
    <w:p w:rsidR="003E0C47" w:rsidRPr="008432A1" w:rsidRDefault="003E0C47" w:rsidP="00280115">
      <w:pPr>
        <w:spacing w:after="0" w:line="240" w:lineRule="auto"/>
        <w:rPr>
          <w:rFonts w:ascii="Arial" w:hAnsi="Arial" w:cs="Arial"/>
        </w:rPr>
      </w:pPr>
    </w:p>
    <w:p w:rsidR="0037796D" w:rsidRPr="008432A1" w:rsidRDefault="00CE7DFD" w:rsidP="0037796D">
      <w:pPr>
        <w:pStyle w:val="Titolo2"/>
        <w:numPr>
          <w:ilvl w:val="1"/>
          <w:numId w:val="40"/>
        </w:numPr>
        <w:spacing w:before="0" w:line="240" w:lineRule="auto"/>
        <w:rPr>
          <w:rFonts w:ascii="Arial" w:hAnsi="Arial" w:cs="Arial"/>
          <w:b/>
          <w:i/>
          <w:color w:val="auto"/>
          <w:sz w:val="22"/>
          <w:szCs w:val="22"/>
        </w:rPr>
      </w:pPr>
      <w:bookmarkStart w:id="4" w:name="_Toc525756841"/>
      <w:r w:rsidRPr="008432A1">
        <w:rPr>
          <w:rFonts w:ascii="Arial" w:hAnsi="Arial" w:cs="Arial"/>
          <w:b/>
          <w:i/>
          <w:color w:val="auto"/>
          <w:sz w:val="22"/>
          <w:szCs w:val="22"/>
        </w:rPr>
        <w:t>Competenze dell’asse scientifico-tecnologico</w:t>
      </w:r>
      <w:bookmarkEnd w:id="4"/>
    </w:p>
    <w:p w:rsidR="0037796D" w:rsidRPr="008432A1" w:rsidRDefault="0037796D" w:rsidP="0037796D">
      <w:pPr>
        <w:spacing w:after="0" w:line="240" w:lineRule="auto"/>
        <w:rPr>
          <w:rFonts w:ascii="Arial" w:hAnsi="Arial" w:cs="Arial"/>
        </w:rPr>
      </w:pPr>
    </w:p>
    <w:p w:rsidR="000F4303" w:rsidRPr="008432A1" w:rsidRDefault="00656391" w:rsidP="00DE6C3B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Nell’</w:t>
      </w:r>
      <w:r w:rsidR="00E6410A" w:rsidRPr="008432A1">
        <w:rPr>
          <w:rFonts w:ascii="Arial" w:hAnsi="Arial" w:cs="Arial"/>
        </w:rPr>
        <w:t xml:space="preserve">Allegato </w:t>
      </w:r>
      <w:r w:rsidR="00380203" w:rsidRPr="008432A1">
        <w:rPr>
          <w:rFonts w:ascii="Arial" w:hAnsi="Arial" w:cs="Arial"/>
        </w:rPr>
        <w:t>1</w:t>
      </w:r>
      <w:r w:rsidR="00E6410A" w:rsidRPr="008432A1">
        <w:rPr>
          <w:rFonts w:ascii="Arial" w:hAnsi="Arial" w:cs="Arial"/>
        </w:rPr>
        <w:t xml:space="preserve"> del Decreto Ministeriale n. 139 del 22 agosto 2007</w:t>
      </w:r>
      <w:r w:rsidRPr="008432A1">
        <w:rPr>
          <w:rFonts w:ascii="Arial" w:hAnsi="Arial" w:cs="Arial"/>
        </w:rPr>
        <w:t xml:space="preserve"> sono riportate le specifiche de</w:t>
      </w:r>
      <w:r w:rsidR="000F4303" w:rsidRPr="008432A1">
        <w:rPr>
          <w:rFonts w:ascii="Arial" w:hAnsi="Arial" w:cs="Arial"/>
        </w:rPr>
        <w:t xml:space="preserve">i quattro assi culturali individuati. </w:t>
      </w:r>
    </w:p>
    <w:p w:rsidR="00380203" w:rsidRPr="008432A1" w:rsidRDefault="000F4303" w:rsidP="009B3E9F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“(…) </w:t>
      </w:r>
      <w:r w:rsidR="00380203" w:rsidRPr="008432A1">
        <w:rPr>
          <w:rFonts w:ascii="Arial" w:hAnsi="Arial" w:cs="Arial"/>
        </w:rPr>
        <w:t xml:space="preserve">L’asse scientifico-tecnologico ha l’obiettivo di facilitare lo studente nell’esplorazione del mondo circostante, per osservarne i fenomeni e comprendere il valore della conoscenza del mondo naturale e di quello delle attività umane come parte integrante della sua formazione globale. </w:t>
      </w:r>
    </w:p>
    <w:p w:rsidR="00380203" w:rsidRPr="008432A1" w:rsidRDefault="00380203" w:rsidP="009B3E9F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Si tratta di un campo ampio e importante per l’acquisizione di metodi, concetti, atteggiamenti </w:t>
      </w:r>
      <w:r w:rsidR="009B3E9F" w:rsidRPr="008432A1">
        <w:rPr>
          <w:rFonts w:ascii="Arial" w:hAnsi="Arial" w:cs="Arial"/>
        </w:rPr>
        <w:t>i</w:t>
      </w:r>
      <w:r w:rsidRPr="008432A1">
        <w:rPr>
          <w:rFonts w:ascii="Arial" w:hAnsi="Arial" w:cs="Arial"/>
        </w:rPr>
        <w:t xml:space="preserve">ndispensabili ad interrogarsi, osservare e comprendere il mondo e a misurarsi con l’idea di </w:t>
      </w:r>
      <w:r w:rsidR="00A62195" w:rsidRPr="008432A1">
        <w:rPr>
          <w:rFonts w:ascii="Arial" w:hAnsi="Arial" w:cs="Arial"/>
        </w:rPr>
        <w:t>m</w:t>
      </w:r>
      <w:r w:rsidRPr="008432A1">
        <w:rPr>
          <w:rFonts w:ascii="Arial" w:hAnsi="Arial" w:cs="Arial"/>
        </w:rPr>
        <w:t xml:space="preserve">olteplicità, problematicità e trasformabilità del reale. </w:t>
      </w:r>
    </w:p>
    <w:p w:rsidR="00380203" w:rsidRPr="008432A1" w:rsidRDefault="00380203" w:rsidP="009B3E9F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Per questo l’apprendimento centrato sull’esperienza e l’attività di laboratorio assumono particolare rilievo. </w:t>
      </w:r>
    </w:p>
    <w:p w:rsidR="00380203" w:rsidRPr="008432A1" w:rsidRDefault="00380203" w:rsidP="009B3E9F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L’adozione di strategie d’indagine, di procedure sperimentali e di linguaggi specifici costituisce la base di applicazione del metodo scientifico che - al di là degli ambiti che lo implicano necessariamente come protocollo operativo - ha il fine anche di valutare l’impatto sulla realtà concreta di applicazioni tecnologiche specifiche. </w:t>
      </w:r>
    </w:p>
    <w:p w:rsidR="00380203" w:rsidRPr="008432A1" w:rsidRDefault="00380203" w:rsidP="009B3E9F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L’apprendimento dei </w:t>
      </w:r>
      <w:proofErr w:type="spellStart"/>
      <w:r w:rsidRPr="008432A1">
        <w:rPr>
          <w:rFonts w:ascii="Arial" w:hAnsi="Arial" w:cs="Arial"/>
        </w:rPr>
        <w:t>saperi</w:t>
      </w:r>
      <w:proofErr w:type="spellEnd"/>
      <w:r w:rsidRPr="008432A1">
        <w:rPr>
          <w:rFonts w:ascii="Arial" w:hAnsi="Arial" w:cs="Arial"/>
        </w:rPr>
        <w:t xml:space="preserve"> e delle competenze avviene per ipotesi e verifiche sperimentali, raccolta di dati, valutazione della loro pertinenza ad un dato ambito, formulazione di congetture in base ad essi, costruzioni di modelli; favorisce la capacità di analizzare fenomeni complessi nelle loro componenti fisiche, chimiche, biologiche. </w:t>
      </w:r>
    </w:p>
    <w:p w:rsidR="00380203" w:rsidRPr="008432A1" w:rsidRDefault="00380203" w:rsidP="009B3E9F">
      <w:pPr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8432A1">
        <w:rPr>
          <w:rFonts w:ascii="Arial" w:hAnsi="Arial" w:cs="Arial"/>
        </w:rPr>
        <w:t>Le competenze dell’area scientifico-tecnologica, nel contribuire a fornire la base di lettura della realtà, diventano</w:t>
      </w:r>
      <w:r w:rsidRPr="008432A1">
        <w:rPr>
          <w:rFonts w:ascii="Arial" w:eastAsia="Times New Roman" w:hAnsi="Arial" w:cs="Arial"/>
          <w:lang w:eastAsia="it-IT"/>
        </w:rPr>
        <w:t xml:space="preserve"> esse stesse strumento per l’esercizio effettivo dei diritti di cittadinanza. Esse concorrono a potenziare la capacità dello studente di operare scelte consapevoli ed autonome nei molteplici contesti, individuali e collettivi, della vita reale. </w:t>
      </w:r>
    </w:p>
    <w:p w:rsidR="00380203" w:rsidRPr="008432A1" w:rsidRDefault="00380203" w:rsidP="009B3E9F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E’ molto importante fornire strumenti per far acquisire una visione critica sulle proposte che vengono dalla comunità scientifica e tecnologica, in merito alla soluzione di problemi che riguardano ambiti codificati (fisico, chimico, biologico e naturale) e aree di conoscenze al confine tra le discipline anche diversi da quelli su cui si è avuto conoscenza/esperienza diretta nel percorso scolastico e, in particolare, relativi ai problemi della salvaguardia della biosfera. </w:t>
      </w:r>
    </w:p>
    <w:p w:rsidR="00380203" w:rsidRPr="008432A1" w:rsidRDefault="00380203" w:rsidP="009B3E9F">
      <w:pPr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8432A1">
        <w:rPr>
          <w:rFonts w:ascii="Arial" w:hAnsi="Arial" w:cs="Arial"/>
        </w:rPr>
        <w:t>Obiettivo determinante è, infine, rendere gli alunni consapevoli dei legami tra scienza e tecnologie, della loro correlazione con il contesto culturale e sociale con i modelli di sviluppo e con la salvaguardia dell’ambiente, nonché della corrispondenza della tecnologia a problemi concreti con soluzioni appropriate</w:t>
      </w:r>
      <w:r w:rsidR="000F4303" w:rsidRPr="008432A1">
        <w:rPr>
          <w:rFonts w:ascii="Arial" w:eastAsia="Times New Roman" w:hAnsi="Arial" w:cs="Arial"/>
          <w:lang w:eastAsia="it-IT"/>
        </w:rPr>
        <w:t>.”</w:t>
      </w:r>
    </w:p>
    <w:p w:rsidR="00E6410A" w:rsidRPr="008432A1" w:rsidRDefault="00E6410A" w:rsidP="00280115">
      <w:pPr>
        <w:spacing w:after="0" w:line="240" w:lineRule="auto"/>
        <w:ind w:left="-142"/>
        <w:rPr>
          <w:rFonts w:ascii="Arial" w:hAnsi="Arial" w:cs="Arial"/>
        </w:rPr>
      </w:pPr>
    </w:p>
    <w:p w:rsidR="00F043E2" w:rsidRPr="008432A1" w:rsidRDefault="008B5033" w:rsidP="00197D66">
      <w:pPr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8432A1">
        <w:rPr>
          <w:rFonts w:ascii="Arial" w:eastAsia="Times New Roman" w:hAnsi="Arial" w:cs="Arial"/>
          <w:lang w:eastAsia="it-IT"/>
        </w:rPr>
        <w:lastRenderedPageBreak/>
        <w:t xml:space="preserve">Le </w:t>
      </w:r>
      <w:r w:rsidRPr="008432A1">
        <w:rPr>
          <w:rFonts w:ascii="Arial" w:hAnsi="Arial" w:cs="Arial"/>
        </w:rPr>
        <w:t>c</w:t>
      </w:r>
      <w:r w:rsidR="00F043E2" w:rsidRPr="008432A1">
        <w:rPr>
          <w:rFonts w:ascii="Arial" w:hAnsi="Arial" w:cs="Arial"/>
        </w:rPr>
        <w:t>ompetenze</w:t>
      </w:r>
      <w:r w:rsidR="00F043E2" w:rsidRPr="008432A1">
        <w:rPr>
          <w:rFonts w:ascii="Arial" w:eastAsia="Times New Roman" w:hAnsi="Arial" w:cs="Arial"/>
          <w:lang w:eastAsia="it-IT"/>
        </w:rPr>
        <w:t xml:space="preserve"> di base </w:t>
      </w:r>
      <w:r w:rsidRPr="008432A1">
        <w:rPr>
          <w:rFonts w:ascii="Arial" w:eastAsia="Times New Roman" w:hAnsi="Arial" w:cs="Arial"/>
          <w:lang w:eastAsia="it-IT"/>
        </w:rPr>
        <w:t xml:space="preserve">da raggiungere </w:t>
      </w:r>
      <w:r w:rsidR="00F043E2" w:rsidRPr="008432A1">
        <w:rPr>
          <w:rFonts w:ascii="Arial" w:eastAsia="Times New Roman" w:hAnsi="Arial" w:cs="Arial"/>
          <w:lang w:eastAsia="it-IT"/>
        </w:rPr>
        <w:t>a conclusione dell’obbligo di istruzione</w:t>
      </w:r>
      <w:r w:rsidR="00745502" w:rsidRPr="008432A1">
        <w:rPr>
          <w:rFonts w:ascii="Arial" w:eastAsia="Times New Roman" w:hAnsi="Arial" w:cs="Arial"/>
          <w:lang w:eastAsia="it-IT"/>
        </w:rPr>
        <w:t>,</w:t>
      </w:r>
      <w:r w:rsidRPr="008432A1">
        <w:rPr>
          <w:rFonts w:ascii="Arial" w:eastAsia="Times New Roman" w:hAnsi="Arial" w:cs="Arial"/>
          <w:lang w:eastAsia="it-IT"/>
        </w:rPr>
        <w:t xml:space="preserve"> </w:t>
      </w:r>
      <w:r w:rsidR="00197D66" w:rsidRPr="008432A1">
        <w:rPr>
          <w:rFonts w:ascii="Arial" w:eastAsia="Times New Roman" w:hAnsi="Arial" w:cs="Arial"/>
          <w:lang w:eastAsia="it-IT"/>
        </w:rPr>
        <w:t xml:space="preserve">sempre </w:t>
      </w:r>
      <w:r w:rsidRPr="008432A1">
        <w:rPr>
          <w:rFonts w:ascii="Arial" w:eastAsia="Times New Roman" w:hAnsi="Arial" w:cs="Arial"/>
          <w:lang w:eastAsia="it-IT"/>
        </w:rPr>
        <w:t>secondo quanto indicato dalla normativa</w:t>
      </w:r>
      <w:r w:rsidR="00745502" w:rsidRPr="008432A1">
        <w:rPr>
          <w:rFonts w:ascii="Arial" w:eastAsia="Times New Roman" w:hAnsi="Arial" w:cs="Arial"/>
          <w:lang w:eastAsia="it-IT"/>
        </w:rPr>
        <w:t>, sono</w:t>
      </w:r>
      <w:r w:rsidR="00F043E2" w:rsidRPr="008432A1">
        <w:rPr>
          <w:rFonts w:ascii="Arial" w:eastAsia="Times New Roman" w:hAnsi="Arial" w:cs="Arial"/>
          <w:lang w:eastAsia="it-IT"/>
        </w:rPr>
        <w:t>:</w:t>
      </w:r>
    </w:p>
    <w:p w:rsidR="00F043E2" w:rsidRPr="008432A1" w:rsidRDefault="00F043E2" w:rsidP="00197D66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432A1">
        <w:rPr>
          <w:rFonts w:ascii="Arial" w:eastAsia="Times New Roman" w:hAnsi="Arial" w:cs="Arial"/>
          <w:lang w:eastAsia="it-IT"/>
        </w:rPr>
        <w:t xml:space="preserve">Osservare, descrivere ed analizzare fenomeni appartenenti alla realtà naturale e artificiale e riconoscere nelle sue varie forme i concetti di sistema e di complessità </w:t>
      </w:r>
    </w:p>
    <w:p w:rsidR="00940FA8" w:rsidRPr="008432A1" w:rsidRDefault="00940FA8" w:rsidP="00197D66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432A1">
        <w:rPr>
          <w:rFonts w:ascii="Arial" w:eastAsia="Times New Roman" w:hAnsi="Arial" w:cs="Arial"/>
          <w:lang w:eastAsia="it-IT"/>
        </w:rPr>
        <w:t xml:space="preserve">Analizzare qualitativamente e quantitativamente fenomeni legati alle trasformazioni di energia a partire dall’esperienza </w:t>
      </w:r>
    </w:p>
    <w:p w:rsidR="00940FA8" w:rsidRPr="008432A1" w:rsidRDefault="00940FA8" w:rsidP="00197D66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432A1">
        <w:rPr>
          <w:rFonts w:ascii="Arial" w:eastAsia="Times New Roman" w:hAnsi="Arial" w:cs="Arial"/>
          <w:lang w:eastAsia="it-IT"/>
        </w:rPr>
        <w:t xml:space="preserve">Essere consapevole delle potenzialità e dei limiti delle tecnologie nel contesto culturale e sociale in cui vengono applicate </w:t>
      </w:r>
    </w:p>
    <w:p w:rsidR="00F043E2" w:rsidRPr="008432A1" w:rsidRDefault="00197D66" w:rsidP="00986CC3">
      <w:pPr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8432A1">
        <w:rPr>
          <w:rFonts w:ascii="Arial" w:eastAsia="Times New Roman" w:hAnsi="Arial" w:cs="Arial"/>
          <w:lang w:eastAsia="it-IT"/>
        </w:rPr>
        <w:t>Le competenze sono legate ad abilità e conoscenze secondo la tabella riportata (</w:t>
      </w:r>
      <w:r w:rsidRPr="008432A1">
        <w:rPr>
          <w:rFonts w:ascii="Arial" w:hAnsi="Arial" w:cs="Arial"/>
        </w:rPr>
        <w:t>Allegato 1 del Decreto Ministeriale n. 139 del 22 agosto 2007)</w:t>
      </w:r>
      <w:r w:rsidR="00986CC3" w:rsidRPr="008432A1">
        <w:rPr>
          <w:rFonts w:ascii="Arial" w:eastAsia="Times New Roman" w:hAnsi="Arial" w:cs="Arial"/>
          <w:lang w:eastAsia="it-IT"/>
        </w:rPr>
        <w:t>.</w:t>
      </w:r>
    </w:p>
    <w:p w:rsidR="00940FA8" w:rsidRPr="008432A1" w:rsidRDefault="00940FA8" w:rsidP="0028011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5"/>
        <w:gridCol w:w="3493"/>
        <w:gridCol w:w="3500"/>
      </w:tblGrid>
      <w:tr w:rsidR="00940FA8" w:rsidRPr="008432A1" w:rsidTr="00906CF2">
        <w:trPr>
          <w:cantSplit/>
          <w:tblHeader/>
        </w:trPr>
        <w:tc>
          <w:tcPr>
            <w:tcW w:w="2689" w:type="dxa"/>
            <w:vAlign w:val="center"/>
          </w:tcPr>
          <w:p w:rsidR="00940FA8" w:rsidRPr="008432A1" w:rsidRDefault="00940FA8" w:rsidP="0028011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8432A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Competenze</w:t>
            </w:r>
          </w:p>
        </w:tc>
        <w:tc>
          <w:tcPr>
            <w:tcW w:w="3625" w:type="dxa"/>
            <w:vAlign w:val="center"/>
          </w:tcPr>
          <w:p w:rsidR="00940FA8" w:rsidRPr="008432A1" w:rsidRDefault="00940FA8" w:rsidP="0028011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8432A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Abilità/Capacità</w:t>
            </w:r>
          </w:p>
        </w:tc>
        <w:tc>
          <w:tcPr>
            <w:tcW w:w="3626" w:type="dxa"/>
            <w:vAlign w:val="center"/>
          </w:tcPr>
          <w:p w:rsidR="00940FA8" w:rsidRPr="008432A1" w:rsidRDefault="00940FA8" w:rsidP="0028011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8432A1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Conoscenze</w:t>
            </w:r>
          </w:p>
        </w:tc>
      </w:tr>
      <w:tr w:rsidR="00940FA8" w:rsidRPr="008432A1" w:rsidTr="00906CF2">
        <w:tc>
          <w:tcPr>
            <w:tcW w:w="2689" w:type="dxa"/>
          </w:tcPr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Osservare, descrivere ed analizzare fenomeni appartenenti alla realtà naturale e artificiale e riconoscere nelle sue varie forme i concetti di sistema e di complessità </w:t>
            </w:r>
          </w:p>
          <w:p w:rsidR="00940FA8" w:rsidRPr="008432A1" w:rsidRDefault="00940FA8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7516A7" w:rsidRPr="008432A1" w:rsidRDefault="007516A7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Analizzare qualitativamente e quantitativamente fenomeni legati alle trasformazioni </w:t>
            </w: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8432A1">
              <w:rPr>
                <w:rFonts w:ascii="Arial" w:eastAsia="Times New Roman" w:hAnsi="Arial" w:cs="Arial"/>
                <w:lang w:eastAsia="it-IT"/>
              </w:rPr>
              <w:t>di</w:t>
            </w:r>
            <w:proofErr w:type="gramEnd"/>
            <w:r w:rsidRPr="008432A1">
              <w:rPr>
                <w:rFonts w:ascii="Arial" w:eastAsia="Times New Roman" w:hAnsi="Arial" w:cs="Arial"/>
                <w:lang w:eastAsia="it-IT"/>
              </w:rPr>
              <w:t xml:space="preserve"> energia a partire dall’esperienza </w:t>
            </w: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E6EC6" w:rsidRPr="008432A1" w:rsidRDefault="006E6EC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E6EC6" w:rsidRPr="008432A1" w:rsidRDefault="006E6EC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E6EC6" w:rsidRPr="008432A1" w:rsidRDefault="006E6EC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E6EC6" w:rsidRPr="008432A1" w:rsidRDefault="006E6EC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E6EC6" w:rsidRPr="008432A1" w:rsidRDefault="006E6EC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E6EC6" w:rsidRPr="008432A1" w:rsidRDefault="006E6EC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E6EC6" w:rsidRPr="008432A1" w:rsidRDefault="006E6EC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E6EC6" w:rsidRPr="008432A1" w:rsidRDefault="006E6EC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Essere consapevole delle potenzialità delle tecnologie rispetto al contesto culturale e sociale i cui vengono applicate </w:t>
            </w: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625" w:type="dxa"/>
          </w:tcPr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lastRenderedPageBreak/>
              <w:t xml:space="preserve">Raccogliere dati attraverso l’osservazione diretta dei fenomeni naturali (fisici, chimici, biologici, geologici, ecc.) o degli oggetti artificiali o la consultazione di testi e manuali o media. </w:t>
            </w: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Organizzare e rappresentare i dati raccolti. </w:t>
            </w: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Individuare, con la guida del docente, una possibile interpretazione dei dati in base a semplici modelli. </w:t>
            </w: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Presentare i risultati dell’analisi. </w:t>
            </w: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Utilizzare classificazioni, generalizzazioni e/o schemi logici per riconoscere il modello di riferimento. </w:t>
            </w: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Riconoscere e definire i principali aspetti di un ecosistema. </w:t>
            </w: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Essere consapevoli del ruolo che i processi tecnologici giocano nella modifica dell’ambiente che ci circonda considerato come sistema. </w:t>
            </w: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Analizzare in maniera sistemica un determinato ambiente al fine di valutarne i rischi per i suoi fruitori. </w:t>
            </w: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Analizzare un oggetto o un sistema artificiale in termini di funzioni o di architettura. </w:t>
            </w:r>
          </w:p>
          <w:p w:rsidR="00051D66" w:rsidRPr="008432A1" w:rsidRDefault="00051D6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E6EC6" w:rsidRPr="008432A1" w:rsidRDefault="006E6EC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E6EC6" w:rsidRPr="008432A1" w:rsidRDefault="006E6EC6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Interpretare un fenomeno naturale o un sistema artificiale </w:t>
            </w:r>
            <w:r w:rsidRPr="008432A1">
              <w:rPr>
                <w:rFonts w:ascii="Arial" w:eastAsia="Times New Roman" w:hAnsi="Arial" w:cs="Arial"/>
                <w:lang w:eastAsia="it-IT"/>
              </w:rPr>
              <w:lastRenderedPageBreak/>
              <w:t xml:space="preserve">dal punto di vista energetico distinguendo le varie trasformazioni di energia in rapporto alle leggi che le governano. </w:t>
            </w:r>
          </w:p>
          <w:p w:rsidR="006E6EC6" w:rsidRPr="008432A1" w:rsidRDefault="006E6EC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E6EC6" w:rsidRPr="008432A1" w:rsidRDefault="006E6EC6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Avere la consapevolezza dei possibili impatti sull’ambiente naturale dei modi di produzione e di utilizzazione dell’energia nell’ambito quotidiano. </w:t>
            </w:r>
          </w:p>
          <w:p w:rsidR="006E6EC6" w:rsidRPr="008432A1" w:rsidRDefault="006E6EC6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F66458" w:rsidRPr="008432A1" w:rsidRDefault="00F66458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F66458" w:rsidRPr="008432A1" w:rsidRDefault="00F66458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Riconoscere il ruolo della tecnologia nella vita quotidiana e nell’economia della società. </w:t>
            </w:r>
          </w:p>
          <w:p w:rsidR="00F66458" w:rsidRPr="008432A1" w:rsidRDefault="00F66458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F66458" w:rsidRPr="008432A1" w:rsidRDefault="00F66458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Saper cogliere le interazioni tra esigenze di vita e processi tecnologici. </w:t>
            </w:r>
          </w:p>
          <w:p w:rsidR="00F66458" w:rsidRPr="008432A1" w:rsidRDefault="00F66458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F66458" w:rsidRPr="008432A1" w:rsidRDefault="00F66458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Adottare semplici progetti per la risoluzione di problemi pratici.</w:t>
            </w:r>
          </w:p>
          <w:p w:rsidR="00F66458" w:rsidRPr="008432A1" w:rsidRDefault="00F66458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F66458" w:rsidRPr="008432A1" w:rsidRDefault="00F66458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Saper spiegare il principio di funzionamento e la struttura dei principali dispositivi fisici e software </w:t>
            </w:r>
          </w:p>
          <w:p w:rsidR="00F66458" w:rsidRPr="008432A1" w:rsidRDefault="00F66458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F66458" w:rsidRPr="008432A1" w:rsidRDefault="00F66458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Utilizzare le funzioni di base dei software più comuni per produrre testi e comunicazioni multimediali, calcolare e rappresentare dati, disegnare, catalogare informazioni, cercare informazioni e comunicare in rete.</w:t>
            </w:r>
          </w:p>
        </w:tc>
        <w:tc>
          <w:tcPr>
            <w:tcW w:w="3626" w:type="dxa"/>
          </w:tcPr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lastRenderedPageBreak/>
              <w:t xml:space="preserve">Concetto di misura e sua approssimazione </w:t>
            </w: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Errore sulla misura </w:t>
            </w: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Principali Strumenti e tecniche di misurazione </w:t>
            </w: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Sequenza delle operazioni da </w:t>
            </w:r>
            <w:r w:rsidR="001C3CDF" w:rsidRPr="008432A1">
              <w:rPr>
                <w:rFonts w:ascii="Arial" w:eastAsia="Times New Roman" w:hAnsi="Arial" w:cs="Arial"/>
                <w:lang w:eastAsia="it-IT"/>
              </w:rPr>
              <w:t>effettuare.</w:t>
            </w:r>
          </w:p>
          <w:p w:rsidR="00940FA8" w:rsidRPr="008432A1" w:rsidRDefault="00940FA8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Fondamentali Meccanismi di </w:t>
            </w:r>
            <w:r w:rsidR="001C3CDF" w:rsidRPr="008432A1">
              <w:rPr>
                <w:rFonts w:ascii="Arial" w:eastAsia="Times New Roman" w:hAnsi="Arial" w:cs="Arial"/>
                <w:lang w:eastAsia="it-IT"/>
              </w:rPr>
              <w:t xml:space="preserve">catalogazione. </w:t>
            </w: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Utilizzo dei principali </w:t>
            </w:r>
            <w:r w:rsidR="001C3CDF" w:rsidRPr="008432A1">
              <w:rPr>
                <w:rFonts w:ascii="Arial" w:eastAsia="Times New Roman" w:hAnsi="Arial" w:cs="Arial"/>
                <w:lang w:eastAsia="it-IT"/>
              </w:rPr>
              <w:t>programmi software.</w:t>
            </w:r>
          </w:p>
          <w:p w:rsidR="001C3CDF" w:rsidRPr="008432A1" w:rsidRDefault="001C3CDF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Concetto di sistema e di </w:t>
            </w:r>
            <w:r w:rsidR="001C3CDF" w:rsidRPr="008432A1">
              <w:rPr>
                <w:rFonts w:ascii="Arial" w:eastAsia="Times New Roman" w:hAnsi="Arial" w:cs="Arial"/>
                <w:lang w:eastAsia="it-IT"/>
              </w:rPr>
              <w:t>complessità.</w:t>
            </w:r>
          </w:p>
          <w:p w:rsidR="001C3CDF" w:rsidRPr="008432A1" w:rsidRDefault="001C3CDF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1C3CDF" w:rsidRPr="008432A1" w:rsidRDefault="001C3CDF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Schemi, tabelle e grafici.</w:t>
            </w: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Principali Software dedicati.</w:t>
            </w: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Semplici schemi per presentare correlazioni tra le variabili di un</w:t>
            </w:r>
            <w:r w:rsidR="00EC733D" w:rsidRPr="008432A1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8432A1">
              <w:rPr>
                <w:rFonts w:ascii="Arial" w:eastAsia="Times New Roman" w:hAnsi="Arial" w:cs="Arial"/>
                <w:lang w:eastAsia="it-IT"/>
              </w:rPr>
              <w:t xml:space="preserve">fenomeno appartenente all’ambito scientifico caratteristico del percorso formativo. </w:t>
            </w: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9E38ED" w:rsidRPr="008432A1" w:rsidRDefault="009E38ED" w:rsidP="00280115">
            <w:pPr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Concetto di ecosistema.</w:t>
            </w:r>
          </w:p>
          <w:p w:rsidR="009E38ED" w:rsidRPr="008432A1" w:rsidRDefault="009E38ED" w:rsidP="00280115">
            <w:pPr>
              <w:rPr>
                <w:rFonts w:ascii="Arial" w:hAnsi="Arial" w:cs="Arial"/>
              </w:rPr>
            </w:pP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Impatto ambientale limiti di tolleranza. </w:t>
            </w: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Concetto di sviluppo sostenibile. </w:t>
            </w: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Schemi a blocchi </w:t>
            </w: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Concetto di input-output di un sistema artificiale. </w:t>
            </w: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Diagrammi e schemi logici applicati ai fenomeni osservati. </w:t>
            </w: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Concetto di calore e di temperatura </w:t>
            </w: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Limiti di sostenibilità delle variabili di un ecosistema </w:t>
            </w:r>
          </w:p>
          <w:p w:rsidR="009E38ED" w:rsidRPr="008432A1" w:rsidRDefault="009E38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43C4F" w:rsidRPr="008432A1" w:rsidRDefault="00643C4F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43C4F" w:rsidRPr="008432A1" w:rsidRDefault="00643C4F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43C4F" w:rsidRPr="008432A1" w:rsidRDefault="00643C4F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43C4F" w:rsidRPr="008432A1" w:rsidRDefault="00643C4F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643C4F" w:rsidRPr="008432A1" w:rsidRDefault="00643C4F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5A29ED" w:rsidRPr="008432A1" w:rsidRDefault="005A29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Strutture concettuali di base del sapere tecnologico </w:t>
            </w:r>
          </w:p>
          <w:p w:rsidR="005A29ED" w:rsidRPr="008432A1" w:rsidRDefault="005A29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5A29ED" w:rsidRPr="008432A1" w:rsidRDefault="005A29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Fasi di un processo tecnologico (sequenza </w:t>
            </w:r>
            <w:r w:rsidR="00A9511B" w:rsidRPr="008432A1">
              <w:rPr>
                <w:rFonts w:ascii="Arial" w:eastAsia="Times New Roman" w:hAnsi="Arial" w:cs="Arial"/>
                <w:lang w:eastAsia="it-IT"/>
              </w:rPr>
              <w:t>delle operazioni: dall</w:t>
            </w:r>
            <w:proofErr w:type="gramStart"/>
            <w:r w:rsidR="00A9511B" w:rsidRPr="008432A1">
              <w:rPr>
                <w:rFonts w:ascii="Arial" w:eastAsia="Times New Roman" w:hAnsi="Arial" w:cs="Arial"/>
                <w:lang w:eastAsia="it-IT"/>
              </w:rPr>
              <w:t>’</w:t>
            </w:r>
            <w:r w:rsidRPr="008432A1">
              <w:rPr>
                <w:rFonts w:ascii="Arial" w:eastAsia="Times New Roman" w:hAnsi="Arial" w:cs="Arial"/>
                <w:lang w:eastAsia="it-IT"/>
              </w:rPr>
              <w:t>“</w:t>
            </w:r>
            <w:proofErr w:type="gramEnd"/>
            <w:r w:rsidRPr="008432A1">
              <w:rPr>
                <w:rFonts w:ascii="Arial" w:eastAsia="Times New Roman" w:hAnsi="Arial" w:cs="Arial"/>
                <w:lang w:eastAsia="it-IT"/>
              </w:rPr>
              <w:t xml:space="preserve">idea” al “prodotto”) </w:t>
            </w:r>
          </w:p>
          <w:p w:rsidR="005A29ED" w:rsidRPr="008432A1" w:rsidRDefault="005A29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5A29ED" w:rsidRPr="008432A1" w:rsidRDefault="005A29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Il metodo della progettazione. </w:t>
            </w:r>
          </w:p>
          <w:p w:rsidR="005A29ED" w:rsidRPr="008432A1" w:rsidRDefault="005A29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  <w:p w:rsidR="005A29ED" w:rsidRPr="008432A1" w:rsidRDefault="005A29ED" w:rsidP="00280115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Operazioni specifiche di base di alcuni dei programmi applicativi più comuni </w:t>
            </w:r>
          </w:p>
          <w:p w:rsidR="005A29ED" w:rsidRPr="008432A1" w:rsidRDefault="005A29ED" w:rsidP="00280115">
            <w:pPr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2C4792" w:rsidRPr="008432A1" w:rsidRDefault="002C4792" w:rsidP="0028011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555C87" w:rsidRPr="008432A1" w:rsidRDefault="00555C87" w:rsidP="00280115">
      <w:pPr>
        <w:spacing w:after="0" w:line="240" w:lineRule="auto"/>
        <w:ind w:left="-142"/>
        <w:rPr>
          <w:rFonts w:ascii="Arial" w:hAnsi="Arial" w:cs="Arial"/>
        </w:rPr>
      </w:pPr>
    </w:p>
    <w:p w:rsidR="00555C87" w:rsidRPr="008432A1" w:rsidRDefault="00555C87" w:rsidP="00280115">
      <w:pPr>
        <w:spacing w:after="0" w:line="240" w:lineRule="auto"/>
        <w:ind w:left="-142"/>
        <w:rPr>
          <w:rFonts w:ascii="Arial" w:hAnsi="Arial" w:cs="Arial"/>
        </w:rPr>
      </w:pPr>
    </w:p>
    <w:p w:rsidR="004C15A5" w:rsidRPr="008432A1" w:rsidRDefault="00555C87" w:rsidP="00555C87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In continuità</w:t>
      </w:r>
      <w:r w:rsidR="004E707D" w:rsidRPr="008432A1">
        <w:rPr>
          <w:rFonts w:ascii="Arial" w:hAnsi="Arial" w:cs="Arial"/>
        </w:rPr>
        <w:t xml:space="preserve"> e in aggiunta</w:t>
      </w:r>
      <w:r w:rsidRPr="008432A1">
        <w:rPr>
          <w:rFonts w:ascii="Arial" w:hAnsi="Arial" w:cs="Arial"/>
        </w:rPr>
        <w:t xml:space="preserve"> con il Decreto e le Linee guida citate e con</w:t>
      </w:r>
      <w:r w:rsidR="00595EBF" w:rsidRPr="008432A1">
        <w:rPr>
          <w:rFonts w:ascii="Arial" w:hAnsi="Arial" w:cs="Arial"/>
        </w:rPr>
        <w:t xml:space="preserve"> lo scopo di voler fornire agli studenti le competenze necessarie per relazionarsi in modo corretto con il contesto territoriale e/o per proseguire il loro percorso di studio, </w:t>
      </w:r>
      <w:r w:rsidRPr="008432A1">
        <w:rPr>
          <w:rFonts w:ascii="Arial" w:hAnsi="Arial" w:cs="Arial"/>
        </w:rPr>
        <w:t xml:space="preserve">il </w:t>
      </w:r>
      <w:r w:rsidR="006702FF" w:rsidRPr="008432A1">
        <w:rPr>
          <w:rFonts w:ascii="Arial" w:hAnsi="Arial" w:cs="Arial"/>
        </w:rPr>
        <w:t>Dipartimento ha</w:t>
      </w:r>
      <w:r w:rsidR="004C15A5" w:rsidRPr="008432A1">
        <w:rPr>
          <w:rFonts w:ascii="Arial" w:hAnsi="Arial" w:cs="Arial"/>
        </w:rPr>
        <w:t xml:space="preserve"> elaborato una rubrica di valutazione </w:t>
      </w:r>
      <w:r w:rsidR="001B45D2" w:rsidRPr="008432A1">
        <w:rPr>
          <w:rFonts w:ascii="Arial" w:hAnsi="Arial" w:cs="Arial"/>
        </w:rPr>
        <w:t>i</w:t>
      </w:r>
      <w:r w:rsidR="004C15A5" w:rsidRPr="008432A1">
        <w:rPr>
          <w:rFonts w:ascii="Arial" w:hAnsi="Arial" w:cs="Arial"/>
        </w:rPr>
        <w:t>n cui ha</w:t>
      </w:r>
      <w:r w:rsidR="006702FF" w:rsidRPr="008432A1">
        <w:rPr>
          <w:rFonts w:ascii="Arial" w:hAnsi="Arial" w:cs="Arial"/>
        </w:rPr>
        <w:t xml:space="preserve"> individuato</w:t>
      </w:r>
      <w:r w:rsidR="00595EBF" w:rsidRPr="008432A1">
        <w:rPr>
          <w:rFonts w:ascii="Arial" w:hAnsi="Arial" w:cs="Arial"/>
        </w:rPr>
        <w:t xml:space="preserve"> e fissato</w:t>
      </w:r>
      <w:r w:rsidR="006702FF" w:rsidRPr="008432A1">
        <w:rPr>
          <w:rFonts w:ascii="Arial" w:hAnsi="Arial" w:cs="Arial"/>
        </w:rPr>
        <w:t xml:space="preserve"> le competenze da raggiungere alla conclusione del corso di studio, e per ognuna di esse ha specificato uno o più indicatori e quattro livelli possibili (iniziale, base, intermedio, avanzato)</w:t>
      </w:r>
      <w:r w:rsidR="004C15A5" w:rsidRPr="008432A1">
        <w:rPr>
          <w:rFonts w:ascii="Arial" w:hAnsi="Arial" w:cs="Arial"/>
        </w:rPr>
        <w:t xml:space="preserve">. </w:t>
      </w:r>
      <w:r w:rsidR="006702FF" w:rsidRPr="008432A1">
        <w:rPr>
          <w:rFonts w:ascii="Arial" w:hAnsi="Arial" w:cs="Arial"/>
        </w:rPr>
        <w:t xml:space="preserve"> </w:t>
      </w:r>
    </w:p>
    <w:p w:rsidR="003C422D" w:rsidRPr="008432A1" w:rsidRDefault="004C15A5" w:rsidP="00555C87">
      <w:pPr>
        <w:spacing w:after="0" w:line="240" w:lineRule="auto"/>
        <w:ind w:left="-142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Si riporta di seguito la tabella di riferimento. </w:t>
      </w:r>
    </w:p>
    <w:p w:rsidR="006702FF" w:rsidRPr="008432A1" w:rsidRDefault="006702FF" w:rsidP="00280115">
      <w:pPr>
        <w:spacing w:after="0" w:line="240" w:lineRule="auto"/>
        <w:ind w:left="-142"/>
        <w:rPr>
          <w:rFonts w:ascii="Arial" w:hAnsi="Arial" w:cs="Arial"/>
        </w:rPr>
      </w:pPr>
    </w:p>
    <w:p w:rsidR="006702FF" w:rsidRPr="008432A1" w:rsidRDefault="006702FF" w:rsidP="00280115">
      <w:pPr>
        <w:spacing w:after="0" w:line="240" w:lineRule="auto"/>
        <w:ind w:left="-142"/>
        <w:rPr>
          <w:rFonts w:ascii="Arial" w:hAnsi="Arial" w:cs="Arial"/>
        </w:rPr>
      </w:pPr>
    </w:p>
    <w:p w:rsidR="008137BE" w:rsidRPr="008432A1" w:rsidRDefault="008137BE" w:rsidP="00280115">
      <w:pPr>
        <w:spacing w:after="0" w:line="240" w:lineRule="auto"/>
        <w:ind w:left="-142"/>
        <w:rPr>
          <w:rFonts w:ascii="Arial" w:hAnsi="Arial" w:cs="Arial"/>
        </w:rPr>
        <w:sectPr w:rsidR="008137BE" w:rsidRPr="008432A1" w:rsidSect="00457C87">
          <w:footerReference w:type="default" r:id="rId8"/>
          <w:pgSz w:w="11906" w:h="16838"/>
          <w:pgMar w:top="1418" w:right="1134" w:bottom="1418" w:left="1134" w:header="340" w:footer="640" w:gutter="0"/>
          <w:pgNumType w:start="0"/>
          <w:cols w:space="708"/>
          <w:titlePg/>
          <w:docGrid w:linePitch="360"/>
        </w:sectPr>
      </w:pPr>
    </w:p>
    <w:tbl>
      <w:tblPr>
        <w:tblStyle w:val="Grigliatabella"/>
        <w:tblW w:w="14277" w:type="dxa"/>
        <w:tblLayout w:type="fixed"/>
        <w:tblLook w:val="04A0" w:firstRow="1" w:lastRow="0" w:firstColumn="1" w:lastColumn="0" w:noHBand="0" w:noVBand="1"/>
      </w:tblPr>
      <w:tblGrid>
        <w:gridCol w:w="1883"/>
        <w:gridCol w:w="2183"/>
        <w:gridCol w:w="2552"/>
        <w:gridCol w:w="2553"/>
        <w:gridCol w:w="2553"/>
        <w:gridCol w:w="2553"/>
      </w:tblGrid>
      <w:tr w:rsidR="008137BE" w:rsidRPr="008432A1" w:rsidTr="00E925A9">
        <w:trPr>
          <w:trHeight w:val="227"/>
          <w:tblHeader/>
        </w:trPr>
        <w:tc>
          <w:tcPr>
            <w:tcW w:w="1883" w:type="dxa"/>
            <w:vAlign w:val="center"/>
          </w:tcPr>
          <w:p w:rsidR="008137BE" w:rsidRPr="008432A1" w:rsidRDefault="00E925A9" w:rsidP="00E925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32A1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Competenza</w:t>
            </w:r>
          </w:p>
        </w:tc>
        <w:tc>
          <w:tcPr>
            <w:tcW w:w="2183" w:type="dxa"/>
            <w:vAlign w:val="center"/>
          </w:tcPr>
          <w:p w:rsidR="008137BE" w:rsidRPr="008432A1" w:rsidRDefault="00E925A9" w:rsidP="00E925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32A1">
              <w:rPr>
                <w:rFonts w:ascii="Arial" w:hAnsi="Arial" w:cs="Arial"/>
                <w:b/>
                <w:sz w:val="18"/>
                <w:szCs w:val="18"/>
              </w:rPr>
              <w:t>Criteri</w:t>
            </w:r>
            <w:r w:rsidR="008137BE" w:rsidRPr="008432A1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8432A1">
              <w:rPr>
                <w:rFonts w:ascii="Arial" w:hAnsi="Arial" w:cs="Arial"/>
                <w:b/>
                <w:sz w:val="18"/>
                <w:szCs w:val="18"/>
              </w:rPr>
              <w:t>Indicatori</w:t>
            </w:r>
          </w:p>
        </w:tc>
        <w:tc>
          <w:tcPr>
            <w:tcW w:w="2552" w:type="dxa"/>
            <w:vAlign w:val="center"/>
          </w:tcPr>
          <w:p w:rsidR="008137BE" w:rsidRPr="008432A1" w:rsidRDefault="00E925A9" w:rsidP="00E925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32A1">
              <w:rPr>
                <w:rFonts w:ascii="Arial" w:hAnsi="Arial" w:cs="Arial"/>
                <w:b/>
                <w:sz w:val="18"/>
                <w:szCs w:val="18"/>
              </w:rPr>
              <w:t xml:space="preserve">Livello </w:t>
            </w:r>
            <w:r w:rsidR="008137BE" w:rsidRPr="008432A1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:rsidR="008137BE" w:rsidRPr="008432A1" w:rsidRDefault="008137BE" w:rsidP="00E925A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32A1">
              <w:rPr>
                <w:rFonts w:ascii="Arial" w:hAnsi="Arial" w:cs="Arial"/>
                <w:b/>
                <w:i/>
                <w:sz w:val="16"/>
                <w:szCs w:val="16"/>
              </w:rPr>
              <w:t>INIZIALE</w:t>
            </w:r>
          </w:p>
        </w:tc>
        <w:tc>
          <w:tcPr>
            <w:tcW w:w="2553" w:type="dxa"/>
            <w:vAlign w:val="center"/>
          </w:tcPr>
          <w:p w:rsidR="008137BE" w:rsidRPr="008432A1" w:rsidRDefault="00E925A9" w:rsidP="00E925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32A1">
              <w:rPr>
                <w:rFonts w:ascii="Arial" w:hAnsi="Arial" w:cs="Arial"/>
                <w:b/>
                <w:sz w:val="18"/>
                <w:szCs w:val="18"/>
              </w:rPr>
              <w:t xml:space="preserve">Livello </w:t>
            </w:r>
            <w:r w:rsidR="008137BE" w:rsidRPr="008432A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8137BE" w:rsidRPr="008432A1" w:rsidRDefault="008137BE" w:rsidP="00E925A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32A1">
              <w:rPr>
                <w:rFonts w:ascii="Arial" w:hAnsi="Arial" w:cs="Arial"/>
                <w:b/>
                <w:i/>
                <w:sz w:val="16"/>
                <w:szCs w:val="16"/>
              </w:rPr>
              <w:t>BASE</w:t>
            </w:r>
          </w:p>
        </w:tc>
        <w:tc>
          <w:tcPr>
            <w:tcW w:w="2553" w:type="dxa"/>
            <w:vAlign w:val="center"/>
          </w:tcPr>
          <w:p w:rsidR="008137BE" w:rsidRPr="008432A1" w:rsidRDefault="00E925A9" w:rsidP="00E925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32A1">
              <w:rPr>
                <w:rFonts w:ascii="Arial" w:hAnsi="Arial" w:cs="Arial"/>
                <w:b/>
                <w:sz w:val="18"/>
                <w:szCs w:val="18"/>
              </w:rPr>
              <w:t xml:space="preserve">Livello </w:t>
            </w:r>
            <w:r w:rsidR="008137BE" w:rsidRPr="008432A1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</w:p>
          <w:p w:rsidR="008137BE" w:rsidRPr="008432A1" w:rsidRDefault="008137BE" w:rsidP="00E925A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32A1">
              <w:rPr>
                <w:rFonts w:ascii="Arial" w:hAnsi="Arial" w:cs="Arial"/>
                <w:b/>
                <w:i/>
                <w:sz w:val="16"/>
                <w:szCs w:val="16"/>
              </w:rPr>
              <w:t>INTERMEDIO</w:t>
            </w:r>
          </w:p>
        </w:tc>
        <w:tc>
          <w:tcPr>
            <w:tcW w:w="2553" w:type="dxa"/>
            <w:vAlign w:val="center"/>
          </w:tcPr>
          <w:p w:rsidR="008137BE" w:rsidRPr="008432A1" w:rsidRDefault="00E925A9" w:rsidP="00E925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32A1">
              <w:rPr>
                <w:rFonts w:ascii="Arial" w:hAnsi="Arial" w:cs="Arial"/>
                <w:b/>
                <w:sz w:val="18"/>
                <w:szCs w:val="18"/>
              </w:rPr>
              <w:t xml:space="preserve">Livello </w:t>
            </w:r>
            <w:r w:rsidR="008137BE" w:rsidRPr="008432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8137BE" w:rsidRPr="008432A1" w:rsidRDefault="008137BE" w:rsidP="00E925A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32A1">
              <w:rPr>
                <w:rFonts w:ascii="Arial" w:hAnsi="Arial" w:cs="Arial"/>
                <w:b/>
                <w:i/>
                <w:sz w:val="16"/>
                <w:szCs w:val="16"/>
              </w:rPr>
              <w:t>AVANZATO</w:t>
            </w:r>
          </w:p>
        </w:tc>
      </w:tr>
      <w:tr w:rsidR="008137BE" w:rsidRPr="008432A1" w:rsidTr="004B3C5B">
        <w:tc>
          <w:tcPr>
            <w:tcW w:w="1883" w:type="dxa"/>
            <w:vMerge w:val="restart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Padronanza della lingua tale da comprendere testi scientifici, riassumere quanto compreso ed esprimere le proprie idee con un linguaggio appropriato.</w:t>
            </w:r>
          </w:p>
        </w:tc>
        <w:tc>
          <w:tcPr>
            <w:tcW w:w="218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Comprensione dei testi scritti e/o ascoltati</w:t>
            </w:r>
          </w:p>
        </w:tc>
        <w:tc>
          <w:tcPr>
            <w:tcW w:w="2552" w:type="dxa"/>
            <w:vAlign w:val="center"/>
          </w:tcPr>
          <w:p w:rsidR="008137BE" w:rsidRPr="008432A1" w:rsidRDefault="008137BE" w:rsidP="004B3C5B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Padronanza della lingua tale da consentire la comprensione guidata delle informazioni esplicite di un testo scientifico semplice 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Padronanza della lingua tale da consentire la comprensione delle informazioni esplicite e delle informazioni implicite di un testo scientifico semplice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Padronanza della lingua tale da comprendere ed interpretare in modo chiaro testi ed enunciati scientifici di media complessità 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EC75F9">
            <w:pPr>
              <w:rPr>
                <w:rFonts w:ascii="Arial" w:hAnsi="Arial" w:cs="Arial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Buona padronanza della lingua tale da comprendere ed </w:t>
            </w:r>
            <w:r w:rsidR="00773DC6" w:rsidRPr="008432A1">
              <w:rPr>
                <w:rFonts w:ascii="Arial" w:eastAsia="Times New Roman" w:hAnsi="Arial" w:cs="Arial"/>
                <w:lang w:eastAsia="it-IT"/>
              </w:rPr>
              <w:t>i</w:t>
            </w:r>
            <w:r w:rsidRPr="008432A1">
              <w:rPr>
                <w:rFonts w:ascii="Arial" w:eastAsia="Times New Roman" w:hAnsi="Arial" w:cs="Arial"/>
                <w:lang w:eastAsia="it-IT"/>
              </w:rPr>
              <w:t xml:space="preserve">nterpretare in modo chiaro e completo testi ed enunciati scientifici complessi </w:t>
            </w:r>
          </w:p>
        </w:tc>
      </w:tr>
      <w:tr w:rsidR="008137BE" w:rsidRPr="008432A1" w:rsidTr="004B3C5B">
        <w:tc>
          <w:tcPr>
            <w:tcW w:w="1883" w:type="dxa"/>
            <w:vMerge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Espressione orale </w:t>
            </w:r>
          </w:p>
        </w:tc>
        <w:tc>
          <w:tcPr>
            <w:tcW w:w="2552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Padronanza della lingua tale da consentire l’espressione guidata delle proprie conoscenze con l’utilizzo di un linguaggio semplice ma corretto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Padronanza della lingua tale da</w:t>
            </w:r>
            <w:r w:rsidR="00050DC7" w:rsidRPr="008432A1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8432A1">
              <w:rPr>
                <w:rFonts w:ascii="Arial" w:eastAsia="Times New Roman" w:hAnsi="Arial" w:cs="Arial"/>
                <w:lang w:eastAsia="it-IT"/>
              </w:rPr>
              <w:t>consentire l’espressione delle proprie conoscenze/rielaborazioni in modo chiaro con l’utilizzo di un linguaggio semplice ma appropriato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Padronanza della lingua tale da consentire l’espressione delle proprie conoscenze/rielaborazioni in modo chiaro e coerente, con l’utilizzo di un linguaggio appropriato 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Padronanza della lingua tale da consentire l’espressione delle proprie conoscenze/rielaborazioni in modo chiaro, coerente e completo, con l’utilizzo di un linguaggio sempre appropriato </w:t>
            </w:r>
          </w:p>
        </w:tc>
      </w:tr>
      <w:tr w:rsidR="008137BE" w:rsidRPr="008432A1" w:rsidTr="004B3C5B">
        <w:tc>
          <w:tcPr>
            <w:tcW w:w="1883" w:type="dxa"/>
            <w:vMerge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Espressione scritta</w:t>
            </w:r>
          </w:p>
        </w:tc>
        <w:tc>
          <w:tcPr>
            <w:tcW w:w="2552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Padronanza della lingua tale da consentire l’espressione guidata delle proprie conoscenze con l’utilizzo di un linguaggio semplice ma corretto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Padronanza della lingua tale da</w:t>
            </w:r>
            <w:r w:rsidR="00085F1D" w:rsidRPr="008432A1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8432A1">
              <w:rPr>
                <w:rFonts w:ascii="Arial" w:eastAsia="Times New Roman" w:hAnsi="Arial" w:cs="Arial"/>
                <w:lang w:eastAsia="it-IT"/>
              </w:rPr>
              <w:t>consentire l’espressione delle proprie conoscenze/rielaborazioni in modo chiaro con l’utilizzo di un linguaggio semplice ma appropriato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Padronanza della lingua tale da consentire l’espressione delle proprie conoscenze/rielaborazioni in modo chiaro e coerente, con l’utilizzo di un linguaggio appropriato 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Padronanza della lingua tale da consentire l’espressione delle proprie conoscenze/rielaborazioni in modo chiaro, coerente e completo, con l’utilizzo di un linguaggio scientifico appropriato </w:t>
            </w:r>
          </w:p>
        </w:tc>
      </w:tr>
      <w:tr w:rsidR="008137BE" w:rsidRPr="008432A1" w:rsidTr="009C7D20">
        <w:trPr>
          <w:cantSplit/>
        </w:trPr>
        <w:tc>
          <w:tcPr>
            <w:tcW w:w="1883" w:type="dxa"/>
            <w:vMerge w:val="restart"/>
            <w:vAlign w:val="center"/>
          </w:tcPr>
          <w:p w:rsidR="008137BE" w:rsidRPr="008432A1" w:rsidRDefault="008137BE" w:rsidP="004B3C5B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lastRenderedPageBreak/>
              <w:t xml:space="preserve">Analisi dei fatti reali e dei dati relativi a fenomeni reali; analisi dei dati forniti da altri; </w:t>
            </w:r>
          </w:p>
          <w:p w:rsidR="008137BE" w:rsidRPr="008432A1" w:rsidRDefault="008137BE" w:rsidP="004B3C5B">
            <w:pPr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8432A1">
              <w:rPr>
                <w:rFonts w:ascii="Arial" w:eastAsia="Times New Roman" w:hAnsi="Arial" w:cs="Arial"/>
                <w:lang w:eastAsia="it-IT"/>
              </w:rPr>
              <w:t>loro</w:t>
            </w:r>
            <w:proofErr w:type="gramEnd"/>
            <w:r w:rsidRPr="008432A1">
              <w:rPr>
                <w:rFonts w:ascii="Arial" w:eastAsia="Times New Roman" w:hAnsi="Arial" w:cs="Arial"/>
                <w:lang w:eastAsia="it-IT"/>
              </w:rPr>
              <w:t xml:space="preserve"> utilizzo per la risoluzione di problematiche reali;</w:t>
            </w:r>
          </w:p>
          <w:p w:rsidR="008137BE" w:rsidRPr="008432A1" w:rsidRDefault="008137BE" w:rsidP="004B3C5B">
            <w:pPr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8432A1">
              <w:rPr>
                <w:rFonts w:ascii="Arial" w:eastAsia="Times New Roman" w:hAnsi="Arial" w:cs="Arial"/>
                <w:lang w:eastAsia="it-IT"/>
              </w:rPr>
              <w:t>analisi</w:t>
            </w:r>
            <w:proofErr w:type="gramEnd"/>
            <w:r w:rsidRPr="008432A1">
              <w:rPr>
                <w:rFonts w:ascii="Arial" w:eastAsia="Times New Roman" w:hAnsi="Arial" w:cs="Arial"/>
                <w:lang w:eastAsia="it-IT"/>
              </w:rPr>
              <w:t xml:space="preserve"> critica dei risultati ottenuti e valutazione della loro attendibilità</w:t>
            </w:r>
          </w:p>
        </w:tc>
        <w:tc>
          <w:tcPr>
            <w:tcW w:w="218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Analisi critica di situazioni problematiche e dei dati forniti/desunti </w:t>
            </w:r>
          </w:p>
        </w:tc>
        <w:tc>
          <w:tcPr>
            <w:tcW w:w="2552" w:type="dxa"/>
            <w:vAlign w:val="center"/>
          </w:tcPr>
          <w:p w:rsidR="008137BE" w:rsidRPr="008432A1" w:rsidRDefault="008137BE" w:rsidP="004B3C5B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Analisi guidata dei fenomeni osservati in situazioni note e dei dati forniti /rilevati in situazioni note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Analisi di dati e fatti</w:t>
            </w:r>
            <w:r w:rsidR="00957C73" w:rsidRPr="008432A1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8432A1">
              <w:rPr>
                <w:rFonts w:ascii="Arial" w:eastAsia="Times New Roman" w:hAnsi="Arial" w:cs="Arial"/>
                <w:lang w:eastAsia="it-IT"/>
              </w:rPr>
              <w:t xml:space="preserve">in situazioni note con verifica guidata dell’attendibilità dei dati raccolti 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Analisi di dati e fatti</w:t>
            </w:r>
            <w:r w:rsidR="00957C73" w:rsidRPr="008432A1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8432A1">
              <w:rPr>
                <w:rFonts w:ascii="Arial" w:eastAsia="Times New Roman" w:hAnsi="Arial" w:cs="Arial"/>
                <w:lang w:eastAsia="it-IT"/>
              </w:rPr>
              <w:t>in situazioni note e in situazioni nuove con verifica parziale dell’attendibilità dei dati raccolti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Analisi di dati e fatti complessi in situazioni note e in situazioni nuove con verifica dell’attendibilità dei dati raccolti</w:t>
            </w:r>
          </w:p>
        </w:tc>
      </w:tr>
      <w:tr w:rsidR="008137BE" w:rsidRPr="008432A1" w:rsidTr="004B3C5B">
        <w:tc>
          <w:tcPr>
            <w:tcW w:w="1883" w:type="dxa"/>
            <w:vMerge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Utilizzo di dati per la risoluzione di situazioni problematiche</w:t>
            </w:r>
          </w:p>
        </w:tc>
        <w:tc>
          <w:tcPr>
            <w:tcW w:w="2552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Risoluzione guidata di problemi semplici in contesti conosciuti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Risoluzione autonoma di situazioni problematiche semplici 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Risoluzione autonoma di situazioni problematiche semplici in contesti nuovi 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Risoluzione autonoma di situazioni problematiche complesse in contesti nuovi</w:t>
            </w:r>
          </w:p>
        </w:tc>
      </w:tr>
      <w:tr w:rsidR="008137BE" w:rsidRPr="008432A1" w:rsidTr="004B3C5B">
        <w:tc>
          <w:tcPr>
            <w:tcW w:w="1883" w:type="dxa"/>
            <w:vMerge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Analisi critica dei risultati ottenuti</w:t>
            </w:r>
          </w:p>
        </w:tc>
        <w:tc>
          <w:tcPr>
            <w:tcW w:w="2552" w:type="dxa"/>
            <w:vAlign w:val="center"/>
          </w:tcPr>
          <w:p w:rsidR="008137BE" w:rsidRPr="008432A1" w:rsidRDefault="008137BE" w:rsidP="004B3C5B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Analisi guidata dei risultati ottenuti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Analisi parziale dei risultati ottenuti 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Analisi dei risultati ottenuti 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Analisi critiche dei risultati ottenuti</w:t>
            </w:r>
          </w:p>
        </w:tc>
      </w:tr>
      <w:tr w:rsidR="008137BE" w:rsidRPr="008432A1" w:rsidTr="004B3C5B">
        <w:tc>
          <w:tcPr>
            <w:tcW w:w="1883" w:type="dxa"/>
            <w:vAlign w:val="center"/>
          </w:tcPr>
          <w:p w:rsidR="008137BE" w:rsidRPr="008432A1" w:rsidRDefault="008137BE" w:rsidP="004B3C5B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Interpretazione e corretta collocazione di fenomeni, fatti ed ambienti osservati </w:t>
            </w:r>
          </w:p>
        </w:tc>
        <w:tc>
          <w:tcPr>
            <w:tcW w:w="218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Orientamento nello spazio e nel tempo</w:t>
            </w:r>
          </w:p>
        </w:tc>
        <w:tc>
          <w:tcPr>
            <w:tcW w:w="2552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Osservazione ed interpretazione guidate di situazioni spazio-temporali semplici 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eastAsia="Times New Roman" w:hAnsi="Arial" w:cs="Arial"/>
                <w:lang w:eastAsia="it-IT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>Osservazione ed interpretazione di situazioni spazio-temporali semplici sia note che nuove</w:t>
            </w:r>
          </w:p>
          <w:p w:rsidR="008137BE" w:rsidRPr="008432A1" w:rsidRDefault="008137BE" w:rsidP="004B3C5B">
            <w:pPr>
              <w:rPr>
                <w:rFonts w:ascii="Arial" w:hAnsi="Arial" w:cs="Arial"/>
              </w:rPr>
            </w:pP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Osservazione ed interpretazione di situazioni spazio-temporali sia note che nuove </w:t>
            </w:r>
          </w:p>
        </w:tc>
        <w:tc>
          <w:tcPr>
            <w:tcW w:w="2553" w:type="dxa"/>
            <w:vAlign w:val="center"/>
          </w:tcPr>
          <w:p w:rsidR="008137BE" w:rsidRPr="008432A1" w:rsidRDefault="008137BE" w:rsidP="004B3C5B">
            <w:pPr>
              <w:rPr>
                <w:rFonts w:ascii="Arial" w:hAnsi="Arial" w:cs="Arial"/>
              </w:rPr>
            </w:pPr>
            <w:r w:rsidRPr="008432A1">
              <w:rPr>
                <w:rFonts w:ascii="Arial" w:eastAsia="Times New Roman" w:hAnsi="Arial" w:cs="Arial"/>
                <w:lang w:eastAsia="it-IT"/>
              </w:rPr>
              <w:t xml:space="preserve">Osservazione ed interpretazione critica di situazioni spazio-temporali nuove </w:t>
            </w:r>
          </w:p>
        </w:tc>
      </w:tr>
    </w:tbl>
    <w:p w:rsidR="008137BE" w:rsidRPr="008432A1" w:rsidRDefault="008137BE" w:rsidP="00280115">
      <w:pPr>
        <w:spacing w:after="0" w:line="240" w:lineRule="auto"/>
        <w:ind w:left="-142"/>
        <w:rPr>
          <w:rFonts w:ascii="Arial" w:hAnsi="Arial" w:cs="Arial"/>
        </w:rPr>
      </w:pPr>
    </w:p>
    <w:p w:rsidR="008137BE" w:rsidRPr="008432A1" w:rsidRDefault="008137BE" w:rsidP="00280115">
      <w:pPr>
        <w:spacing w:after="0" w:line="240" w:lineRule="auto"/>
        <w:ind w:left="-142"/>
        <w:rPr>
          <w:rFonts w:ascii="Arial" w:hAnsi="Arial" w:cs="Arial"/>
        </w:rPr>
      </w:pPr>
    </w:p>
    <w:p w:rsidR="008137BE" w:rsidRPr="008432A1" w:rsidRDefault="008137BE" w:rsidP="00280115">
      <w:pPr>
        <w:spacing w:after="0" w:line="240" w:lineRule="auto"/>
        <w:ind w:left="-142"/>
        <w:rPr>
          <w:rFonts w:ascii="Arial" w:hAnsi="Arial" w:cs="Arial"/>
        </w:rPr>
        <w:sectPr w:rsidR="008137BE" w:rsidRPr="008432A1" w:rsidSect="00A56511">
          <w:pgSz w:w="16838" w:h="11906" w:orient="landscape"/>
          <w:pgMar w:top="1418" w:right="1134" w:bottom="1418" w:left="1134" w:header="340" w:footer="709" w:gutter="0"/>
          <w:cols w:space="708"/>
          <w:titlePg/>
          <w:docGrid w:linePitch="360"/>
        </w:sectPr>
      </w:pPr>
    </w:p>
    <w:p w:rsidR="009512E2" w:rsidRDefault="00B71BBA" w:rsidP="00280115">
      <w:pPr>
        <w:pStyle w:val="Titolo1"/>
        <w:numPr>
          <w:ilvl w:val="0"/>
          <w:numId w:val="40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bookmarkStart w:id="5" w:name="_Toc525756842"/>
      <w:r w:rsidRPr="008432A1">
        <w:rPr>
          <w:rFonts w:ascii="Arial" w:hAnsi="Arial" w:cs="Arial"/>
          <w:color w:val="auto"/>
          <w:sz w:val="24"/>
          <w:szCs w:val="24"/>
        </w:rPr>
        <w:lastRenderedPageBreak/>
        <w:t>P</w:t>
      </w:r>
      <w:r w:rsidR="007D60C2" w:rsidRPr="008432A1">
        <w:rPr>
          <w:rFonts w:ascii="Arial" w:hAnsi="Arial" w:cs="Arial"/>
          <w:color w:val="auto"/>
          <w:sz w:val="24"/>
          <w:szCs w:val="24"/>
        </w:rPr>
        <w:t>ROGAMMAZIONI</w:t>
      </w:r>
      <w:bookmarkEnd w:id="5"/>
    </w:p>
    <w:p w:rsidR="008432A1" w:rsidRPr="008432A1" w:rsidRDefault="008432A1" w:rsidP="008432A1">
      <w:pPr>
        <w:spacing w:after="0" w:line="240" w:lineRule="auto"/>
        <w:rPr>
          <w:rFonts w:ascii="Arial" w:hAnsi="Arial" w:cs="Arial"/>
        </w:rPr>
      </w:pPr>
    </w:p>
    <w:p w:rsidR="00826449" w:rsidRPr="008432A1" w:rsidRDefault="006515A7" w:rsidP="00455186">
      <w:p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Le p</w:t>
      </w:r>
      <w:r w:rsidR="00DD10E2" w:rsidRPr="008432A1">
        <w:rPr>
          <w:rFonts w:ascii="Arial" w:hAnsi="Arial" w:cs="Arial"/>
        </w:rPr>
        <w:t>rogrammazioni</w:t>
      </w:r>
      <w:r w:rsidR="00826449" w:rsidRPr="008432A1">
        <w:rPr>
          <w:rFonts w:ascii="Arial" w:hAnsi="Arial" w:cs="Arial"/>
        </w:rPr>
        <w:t xml:space="preserve"> sono </w:t>
      </w:r>
      <w:r w:rsidR="00DD10E2" w:rsidRPr="008432A1">
        <w:rPr>
          <w:rFonts w:ascii="Arial" w:hAnsi="Arial" w:cs="Arial"/>
        </w:rPr>
        <w:t xml:space="preserve">compilate </w:t>
      </w:r>
      <w:r w:rsidR="00826449" w:rsidRPr="008432A1">
        <w:rPr>
          <w:rFonts w:ascii="Arial" w:hAnsi="Arial" w:cs="Arial"/>
        </w:rPr>
        <w:t xml:space="preserve">dal Dipartimento </w:t>
      </w:r>
      <w:r w:rsidR="00DD10E2" w:rsidRPr="008432A1">
        <w:rPr>
          <w:rFonts w:ascii="Arial" w:hAnsi="Arial" w:cs="Arial"/>
        </w:rPr>
        <w:t xml:space="preserve">secondo le indicazioni delle </w:t>
      </w:r>
      <w:r w:rsidR="004F3123" w:rsidRPr="008432A1">
        <w:rPr>
          <w:rFonts w:ascii="Arial" w:hAnsi="Arial" w:cs="Arial"/>
        </w:rPr>
        <w:t xml:space="preserve">Linee Guida </w:t>
      </w:r>
      <w:r w:rsidR="00DD10E2" w:rsidRPr="008432A1">
        <w:rPr>
          <w:rFonts w:ascii="Arial" w:hAnsi="Arial" w:cs="Arial"/>
        </w:rPr>
        <w:t>pubblicate dal MIUR</w:t>
      </w:r>
      <w:r w:rsidR="00826449" w:rsidRPr="008432A1">
        <w:rPr>
          <w:rFonts w:ascii="Arial" w:hAnsi="Arial" w:cs="Arial"/>
        </w:rPr>
        <w:t xml:space="preserve">. </w:t>
      </w:r>
    </w:p>
    <w:p w:rsidR="00826449" w:rsidRPr="008432A1" w:rsidRDefault="00F156DF" w:rsidP="00455186">
      <w:p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Le programmazioni comuni sono </w:t>
      </w:r>
      <w:r w:rsidR="00455186" w:rsidRPr="008432A1">
        <w:rPr>
          <w:rFonts w:ascii="Arial" w:hAnsi="Arial" w:cs="Arial"/>
        </w:rPr>
        <w:t xml:space="preserve">quindi </w:t>
      </w:r>
      <w:r w:rsidR="00826449" w:rsidRPr="008432A1">
        <w:rPr>
          <w:rFonts w:ascii="Arial" w:hAnsi="Arial" w:cs="Arial"/>
        </w:rPr>
        <w:t>raggruppat</w:t>
      </w:r>
      <w:r w:rsidR="00B86423" w:rsidRPr="008432A1">
        <w:rPr>
          <w:rFonts w:ascii="Arial" w:hAnsi="Arial" w:cs="Arial"/>
        </w:rPr>
        <w:t>e secondo</w:t>
      </w:r>
      <w:r w:rsidR="00826449" w:rsidRPr="008432A1">
        <w:rPr>
          <w:rFonts w:ascii="Arial" w:hAnsi="Arial" w:cs="Arial"/>
        </w:rPr>
        <w:t xml:space="preserve"> i seguenti periodi:</w:t>
      </w:r>
    </w:p>
    <w:p w:rsidR="00826449" w:rsidRPr="008432A1" w:rsidRDefault="00826449" w:rsidP="00455186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Primo biennio</w:t>
      </w:r>
    </w:p>
    <w:p w:rsidR="00826449" w:rsidRPr="008432A1" w:rsidRDefault="00826449" w:rsidP="00455186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Secondo biennio</w:t>
      </w:r>
    </w:p>
    <w:p w:rsidR="00826449" w:rsidRPr="008432A1" w:rsidRDefault="00826449" w:rsidP="00455186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Quinto anno.</w:t>
      </w:r>
    </w:p>
    <w:p w:rsidR="003F1118" w:rsidRPr="008432A1" w:rsidRDefault="00826449" w:rsidP="00A61008">
      <w:p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Ogni docente redige le proprie programmazioni seguendo le </w:t>
      </w:r>
      <w:r w:rsidR="00455186" w:rsidRPr="008432A1">
        <w:rPr>
          <w:rFonts w:ascii="Arial" w:hAnsi="Arial" w:cs="Arial"/>
        </w:rPr>
        <w:t>quelle</w:t>
      </w:r>
      <w:r w:rsidRPr="008432A1">
        <w:rPr>
          <w:rFonts w:ascii="Arial" w:hAnsi="Arial" w:cs="Arial"/>
        </w:rPr>
        <w:t xml:space="preserve"> di Dipartimento </w:t>
      </w:r>
      <w:r w:rsidR="001A05D6" w:rsidRPr="008432A1">
        <w:rPr>
          <w:rFonts w:ascii="Arial" w:hAnsi="Arial" w:cs="Arial"/>
        </w:rPr>
        <w:t>ma</w:t>
      </w:r>
      <w:r w:rsidR="00455186" w:rsidRPr="008432A1">
        <w:rPr>
          <w:rFonts w:ascii="Arial" w:hAnsi="Arial" w:cs="Arial"/>
        </w:rPr>
        <w:t xml:space="preserve">, dopo analisi e valutazione delle necessità delle varie classi, </w:t>
      </w:r>
      <w:r w:rsidR="001A05D6" w:rsidRPr="008432A1">
        <w:rPr>
          <w:rFonts w:ascii="Arial" w:hAnsi="Arial" w:cs="Arial"/>
        </w:rPr>
        <w:t>può rimodulare</w:t>
      </w:r>
      <w:r w:rsidR="003F1118" w:rsidRPr="008432A1">
        <w:rPr>
          <w:rFonts w:ascii="Arial" w:hAnsi="Arial" w:cs="Arial"/>
        </w:rPr>
        <w:t xml:space="preserve"> autonomamente la programmazione.</w:t>
      </w:r>
    </w:p>
    <w:p w:rsidR="003F1118" w:rsidRPr="008432A1" w:rsidRDefault="003F1118" w:rsidP="00A61008">
      <w:p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In particolare </w:t>
      </w:r>
      <w:r w:rsidR="00532417" w:rsidRPr="008432A1">
        <w:rPr>
          <w:rFonts w:ascii="Arial" w:hAnsi="Arial" w:cs="Arial"/>
        </w:rPr>
        <w:t>decide</w:t>
      </w:r>
      <w:r w:rsidRPr="008432A1">
        <w:rPr>
          <w:rFonts w:ascii="Arial" w:hAnsi="Arial" w:cs="Arial"/>
        </w:rPr>
        <w:t>:</w:t>
      </w:r>
    </w:p>
    <w:p w:rsidR="003F1118" w:rsidRPr="008432A1" w:rsidRDefault="00532417" w:rsidP="003F1118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8432A1">
        <w:rPr>
          <w:rFonts w:ascii="Arial" w:hAnsi="Arial" w:cs="Arial"/>
        </w:rPr>
        <w:t>in</w:t>
      </w:r>
      <w:proofErr w:type="gramEnd"/>
      <w:r w:rsidRPr="008432A1">
        <w:rPr>
          <w:rFonts w:ascii="Arial" w:hAnsi="Arial" w:cs="Arial"/>
        </w:rPr>
        <w:t xml:space="preserve"> quale periodo e </w:t>
      </w:r>
      <w:r w:rsidR="00C3527A" w:rsidRPr="008432A1">
        <w:rPr>
          <w:rFonts w:ascii="Arial" w:hAnsi="Arial" w:cs="Arial"/>
        </w:rPr>
        <w:t xml:space="preserve">in </w:t>
      </w:r>
      <w:r w:rsidR="00455186" w:rsidRPr="008432A1">
        <w:rPr>
          <w:rFonts w:ascii="Arial" w:hAnsi="Arial" w:cs="Arial"/>
        </w:rPr>
        <w:t>qual</w:t>
      </w:r>
      <w:r w:rsidR="00C3527A" w:rsidRPr="008432A1">
        <w:rPr>
          <w:rFonts w:ascii="Arial" w:hAnsi="Arial" w:cs="Arial"/>
        </w:rPr>
        <w:t>e ordine svolgere i contenuti indicati per ogni biennio</w:t>
      </w:r>
      <w:r w:rsidR="00455186" w:rsidRPr="008432A1">
        <w:rPr>
          <w:rFonts w:ascii="Arial" w:hAnsi="Arial" w:cs="Arial"/>
        </w:rPr>
        <w:t>, salva indicazione specifica del MIUR</w:t>
      </w:r>
    </w:p>
    <w:p w:rsidR="003F1118" w:rsidRPr="008432A1" w:rsidRDefault="00C3527A" w:rsidP="003F1118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8432A1">
        <w:rPr>
          <w:rFonts w:ascii="Arial" w:hAnsi="Arial" w:cs="Arial"/>
        </w:rPr>
        <w:t>quali</w:t>
      </w:r>
      <w:proofErr w:type="gramEnd"/>
      <w:r w:rsidRPr="008432A1">
        <w:rPr>
          <w:rFonts w:ascii="Arial" w:hAnsi="Arial" w:cs="Arial"/>
        </w:rPr>
        <w:t xml:space="preserve"> </w:t>
      </w:r>
      <w:r w:rsidR="00826449" w:rsidRPr="008432A1">
        <w:rPr>
          <w:rFonts w:ascii="Arial" w:hAnsi="Arial" w:cs="Arial"/>
        </w:rPr>
        <w:t xml:space="preserve">modifiche </w:t>
      </w:r>
      <w:r w:rsidRPr="008432A1">
        <w:rPr>
          <w:rFonts w:ascii="Arial" w:hAnsi="Arial" w:cs="Arial"/>
        </w:rPr>
        <w:t>apportare</w:t>
      </w:r>
      <w:r w:rsidR="00C92757" w:rsidRPr="008432A1">
        <w:rPr>
          <w:rFonts w:ascii="Arial" w:hAnsi="Arial" w:cs="Arial"/>
        </w:rPr>
        <w:t xml:space="preserve">, </w:t>
      </w:r>
      <w:r w:rsidR="00F3290C" w:rsidRPr="008432A1">
        <w:rPr>
          <w:rFonts w:ascii="Arial" w:hAnsi="Arial" w:cs="Arial"/>
        </w:rPr>
        <w:t>scegliendo eventuali argomenti da potenziare o da tralasciare, aumentando</w:t>
      </w:r>
      <w:r w:rsidR="00C92757" w:rsidRPr="008432A1">
        <w:rPr>
          <w:rFonts w:ascii="Arial" w:hAnsi="Arial" w:cs="Arial"/>
        </w:rPr>
        <w:t xml:space="preserve"> o riducendo i tempi di trattazione di alcuni argomenti</w:t>
      </w:r>
      <w:r w:rsidR="001A05D6" w:rsidRPr="008432A1">
        <w:rPr>
          <w:rFonts w:ascii="Arial" w:hAnsi="Arial" w:cs="Arial"/>
        </w:rPr>
        <w:t>, sempre in accordo con le indicazioni del MIUR</w:t>
      </w:r>
    </w:p>
    <w:p w:rsidR="008B56FD" w:rsidRPr="008432A1" w:rsidRDefault="00C3527A" w:rsidP="003F1118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8432A1">
        <w:rPr>
          <w:rFonts w:ascii="Arial" w:hAnsi="Arial" w:cs="Arial"/>
        </w:rPr>
        <w:t>quali</w:t>
      </w:r>
      <w:proofErr w:type="gramEnd"/>
      <w:r w:rsidRPr="008432A1">
        <w:rPr>
          <w:rFonts w:ascii="Arial" w:hAnsi="Arial" w:cs="Arial"/>
        </w:rPr>
        <w:t xml:space="preserve"> </w:t>
      </w:r>
      <w:r w:rsidR="008B56FD" w:rsidRPr="008432A1">
        <w:rPr>
          <w:rFonts w:ascii="Arial" w:hAnsi="Arial" w:cs="Arial"/>
        </w:rPr>
        <w:t xml:space="preserve">tipologia numero di verifiche da somministrare (anche in accordo con il consiglio di classe) </w:t>
      </w:r>
    </w:p>
    <w:p w:rsidR="00826449" w:rsidRPr="008432A1" w:rsidRDefault="001A05D6" w:rsidP="003F1118">
      <w:pPr>
        <w:pStyle w:val="Paragrafoelenco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8432A1">
        <w:rPr>
          <w:rFonts w:ascii="Arial" w:hAnsi="Arial" w:cs="Arial"/>
        </w:rPr>
        <w:t>se</w:t>
      </w:r>
      <w:proofErr w:type="gramEnd"/>
      <w:r w:rsidRPr="008432A1">
        <w:rPr>
          <w:rFonts w:ascii="Arial" w:hAnsi="Arial" w:cs="Arial"/>
        </w:rPr>
        <w:t xml:space="preserve"> </w:t>
      </w:r>
      <w:r w:rsidR="00F3290C" w:rsidRPr="008432A1">
        <w:rPr>
          <w:rFonts w:ascii="Arial" w:hAnsi="Arial" w:cs="Arial"/>
        </w:rPr>
        <w:t>propo</w:t>
      </w:r>
      <w:r w:rsidRPr="008432A1">
        <w:rPr>
          <w:rFonts w:ascii="Arial" w:hAnsi="Arial" w:cs="Arial"/>
        </w:rPr>
        <w:t>rre</w:t>
      </w:r>
      <w:r w:rsidR="00F3290C" w:rsidRPr="008432A1">
        <w:rPr>
          <w:rFonts w:ascii="Arial" w:hAnsi="Arial" w:cs="Arial"/>
        </w:rPr>
        <w:t xml:space="preserve"> approfondimenti su argomenti non compresi nelle </w:t>
      </w:r>
      <w:r w:rsidR="002A35D8" w:rsidRPr="008432A1">
        <w:rPr>
          <w:rFonts w:ascii="Arial" w:hAnsi="Arial" w:cs="Arial"/>
        </w:rPr>
        <w:t xml:space="preserve">programmazioni </w:t>
      </w:r>
      <w:r w:rsidR="00F3290C" w:rsidRPr="008432A1">
        <w:rPr>
          <w:rFonts w:ascii="Arial" w:hAnsi="Arial" w:cs="Arial"/>
        </w:rPr>
        <w:t xml:space="preserve">ma di interesse </w:t>
      </w:r>
      <w:r w:rsidRPr="008432A1">
        <w:rPr>
          <w:rFonts w:ascii="Arial" w:hAnsi="Arial" w:cs="Arial"/>
        </w:rPr>
        <w:t xml:space="preserve">per la classe </w:t>
      </w:r>
      <w:r w:rsidR="00F3290C" w:rsidRPr="008432A1">
        <w:rPr>
          <w:rFonts w:ascii="Arial" w:hAnsi="Arial" w:cs="Arial"/>
        </w:rPr>
        <w:t>ed utili per il raggiungimento delle competenze.</w:t>
      </w:r>
    </w:p>
    <w:p w:rsidR="00826449" w:rsidRPr="008432A1" w:rsidRDefault="00826449" w:rsidP="00FC78C5">
      <w:pPr>
        <w:spacing w:after="0" w:line="240" w:lineRule="auto"/>
        <w:rPr>
          <w:rFonts w:ascii="Arial" w:hAnsi="Arial" w:cs="Arial"/>
        </w:rPr>
      </w:pPr>
    </w:p>
    <w:p w:rsidR="00272B6C" w:rsidRPr="008432A1" w:rsidRDefault="00272B6C" w:rsidP="00FC78C5">
      <w:pPr>
        <w:spacing w:after="0" w:line="240" w:lineRule="auto"/>
        <w:rPr>
          <w:rFonts w:ascii="Arial" w:hAnsi="Arial" w:cs="Arial"/>
        </w:rPr>
      </w:pPr>
    </w:p>
    <w:p w:rsidR="00374ABC" w:rsidRPr="008432A1" w:rsidRDefault="00FC78C5" w:rsidP="00FC78C5">
      <w:pPr>
        <w:spacing w:after="0" w:line="240" w:lineRule="auto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 </w:t>
      </w:r>
    </w:p>
    <w:p w:rsidR="007D60C2" w:rsidRPr="008432A1" w:rsidRDefault="003665B0" w:rsidP="00280115">
      <w:pPr>
        <w:pStyle w:val="Titolo2"/>
        <w:spacing w:before="0" w:line="240" w:lineRule="auto"/>
        <w:rPr>
          <w:rFonts w:ascii="Arial" w:hAnsi="Arial" w:cs="Arial"/>
          <w:b/>
          <w:i/>
          <w:color w:val="auto"/>
          <w:sz w:val="22"/>
          <w:szCs w:val="22"/>
        </w:rPr>
      </w:pPr>
      <w:bookmarkStart w:id="6" w:name="_Toc525756843"/>
      <w:r w:rsidRPr="008432A1">
        <w:rPr>
          <w:rFonts w:ascii="Arial" w:hAnsi="Arial" w:cs="Arial"/>
          <w:b/>
          <w:i/>
          <w:color w:val="auto"/>
          <w:sz w:val="22"/>
          <w:szCs w:val="22"/>
        </w:rPr>
        <w:t xml:space="preserve">3.1 </w:t>
      </w:r>
      <w:r w:rsidR="007D60C2" w:rsidRPr="008432A1">
        <w:rPr>
          <w:rFonts w:ascii="Arial" w:hAnsi="Arial" w:cs="Arial"/>
          <w:b/>
          <w:i/>
          <w:color w:val="auto"/>
          <w:sz w:val="22"/>
          <w:szCs w:val="22"/>
        </w:rPr>
        <w:t>Primo biennio ITIS</w:t>
      </w:r>
      <w:bookmarkEnd w:id="6"/>
    </w:p>
    <w:p w:rsidR="00CB47D0" w:rsidRPr="008432A1" w:rsidRDefault="00CB47D0" w:rsidP="00280115">
      <w:pPr>
        <w:spacing w:after="0" w:line="240" w:lineRule="auto"/>
        <w:rPr>
          <w:rFonts w:ascii="Arial" w:hAnsi="Arial" w:cs="Arial"/>
        </w:rPr>
      </w:pPr>
      <w:bookmarkStart w:id="7" w:name="OLE_LINK4"/>
      <w:bookmarkStart w:id="8" w:name="OLE_LINK5"/>
      <w:bookmarkStart w:id="9" w:name="OLE_LINK8"/>
      <w:bookmarkStart w:id="10" w:name="OLE_LINK9"/>
    </w:p>
    <w:tbl>
      <w:tblPr>
        <w:tblW w:w="99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8220"/>
      </w:tblGrid>
      <w:tr w:rsidR="00B01C2A" w:rsidRPr="008432A1" w:rsidTr="00F56BA8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1" w:name="OLE_LINK7"/>
            <w:bookmarkStart w:id="12" w:name="OLE_LINK3"/>
            <w:bookmarkStart w:id="13" w:name="OLE_LINK1"/>
            <w:bookmarkEnd w:id="11"/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D0" w:rsidRPr="008432A1" w:rsidRDefault="00CB47D0" w:rsidP="00280115">
            <w:pPr>
              <w:pStyle w:val="Defaul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32A1">
              <w:rPr>
                <w:rFonts w:ascii="Arial" w:hAnsi="Arial" w:cs="Arial"/>
                <w:b/>
                <w:i/>
                <w:sz w:val="22"/>
                <w:szCs w:val="22"/>
              </w:rPr>
              <w:t>LA SFERA CELESTE, IL SISTEMA SOLARE E LA TERRA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D0" w:rsidRPr="008432A1" w:rsidRDefault="00D7378C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Interpretare le nozioni acquisite, utilizzare quanto hanno acquisito in termini di conoscenze e abilità per risolvere problemi e porsi con atteggiamento scienti</w:t>
            </w:r>
            <w:r w:rsidR="00847EA6" w:rsidRPr="008432A1">
              <w:rPr>
                <w:rFonts w:ascii="Arial" w:hAnsi="Arial" w:cs="Arial"/>
                <w:sz w:val="22"/>
                <w:szCs w:val="22"/>
              </w:rPr>
              <w:t>fico nei confronti della realtà</w:t>
            </w:r>
          </w:p>
          <w:p w:rsidR="00CB47D0" w:rsidRPr="008432A1" w:rsidRDefault="00D7378C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8B17E5">
              <w:rPr>
                <w:rFonts w:ascii="Arial" w:hAnsi="Arial" w:cs="Arial"/>
                <w:sz w:val="22"/>
                <w:szCs w:val="22"/>
              </w:rPr>
              <w:t>E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ffettuare co</w:t>
            </w:r>
            <w:r w:rsidR="00847EA6" w:rsidRPr="008432A1">
              <w:rPr>
                <w:rFonts w:ascii="Arial" w:hAnsi="Arial" w:cs="Arial"/>
                <w:sz w:val="22"/>
                <w:szCs w:val="22"/>
              </w:rPr>
              <w:t>nnessioni e stabilire relazioni</w:t>
            </w:r>
          </w:p>
          <w:p w:rsidR="00CB47D0" w:rsidRPr="008432A1" w:rsidRDefault="00D7378C" w:rsidP="0028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B47D0" w:rsidRPr="008432A1">
              <w:rPr>
                <w:rFonts w:ascii="Arial" w:hAnsi="Arial" w:cs="Arial"/>
              </w:rPr>
              <w:t>Co</w:t>
            </w:r>
            <w:r w:rsidR="00CB47D0" w:rsidRPr="008432A1">
              <w:rPr>
                <w:rFonts w:ascii="Arial" w:hAnsi="Arial" w:cs="Arial"/>
                <w:spacing w:val="-2"/>
              </w:rPr>
              <w:t>r</w:t>
            </w:r>
            <w:r w:rsidR="00CB47D0" w:rsidRPr="008432A1">
              <w:rPr>
                <w:rFonts w:ascii="Arial" w:hAnsi="Arial" w:cs="Arial"/>
              </w:rPr>
              <w:t>re</w:t>
            </w:r>
            <w:r w:rsidR="00CB47D0" w:rsidRPr="008432A1">
              <w:rPr>
                <w:rFonts w:ascii="Arial" w:hAnsi="Arial" w:cs="Arial"/>
                <w:spacing w:val="-1"/>
              </w:rPr>
              <w:t>l</w:t>
            </w:r>
            <w:r w:rsidR="00CB47D0" w:rsidRPr="008432A1">
              <w:rPr>
                <w:rFonts w:ascii="Arial" w:hAnsi="Arial" w:cs="Arial"/>
              </w:rPr>
              <w:t xml:space="preserve">are </w:t>
            </w:r>
            <w:r w:rsidR="00CB47D0" w:rsidRPr="008432A1">
              <w:rPr>
                <w:rFonts w:ascii="Arial" w:hAnsi="Arial" w:cs="Arial"/>
                <w:spacing w:val="-1"/>
              </w:rPr>
              <w:t>l</w:t>
            </w:r>
            <w:r w:rsidR="00CB47D0" w:rsidRPr="008432A1">
              <w:rPr>
                <w:rFonts w:ascii="Arial" w:hAnsi="Arial" w:cs="Arial"/>
              </w:rPr>
              <w:t>e p</w:t>
            </w:r>
            <w:r w:rsidR="00CB47D0" w:rsidRPr="008432A1">
              <w:rPr>
                <w:rFonts w:ascii="Arial" w:hAnsi="Arial" w:cs="Arial"/>
                <w:spacing w:val="-2"/>
              </w:rPr>
              <w:t>r</w:t>
            </w:r>
            <w:r w:rsidR="00CB47D0" w:rsidRPr="008432A1">
              <w:rPr>
                <w:rFonts w:ascii="Arial" w:hAnsi="Arial" w:cs="Arial"/>
                <w:spacing w:val="-1"/>
              </w:rPr>
              <w:t>o</w:t>
            </w:r>
            <w:r w:rsidR="00CB47D0" w:rsidRPr="008432A1">
              <w:rPr>
                <w:rFonts w:ascii="Arial" w:hAnsi="Arial" w:cs="Arial"/>
                <w:spacing w:val="1"/>
              </w:rPr>
              <w:t>p</w:t>
            </w:r>
            <w:r w:rsidR="00CB47D0" w:rsidRPr="008432A1">
              <w:rPr>
                <w:rFonts w:ascii="Arial" w:hAnsi="Arial" w:cs="Arial"/>
              </w:rPr>
              <w:t>r</w:t>
            </w:r>
            <w:r w:rsidR="00CB47D0" w:rsidRPr="008432A1">
              <w:rPr>
                <w:rFonts w:ascii="Arial" w:hAnsi="Arial" w:cs="Arial"/>
                <w:spacing w:val="-1"/>
              </w:rPr>
              <w:t>i</w:t>
            </w:r>
            <w:r w:rsidR="00CB47D0" w:rsidRPr="008432A1">
              <w:rPr>
                <w:rFonts w:ascii="Arial" w:hAnsi="Arial" w:cs="Arial"/>
              </w:rPr>
              <w:t>e conoscenze relative ai moti della Terra, della Luna e fenomeni astronomici osservabili (fasi lunari, eclissi)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4" w:name="OLE_LINK2"/>
            <w:bookmarkEnd w:id="14"/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300" w:rsidRPr="008432A1" w:rsidRDefault="008B1300" w:rsidP="008B1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spacing w:val="-1"/>
              </w:rPr>
              <w:t>-Ut</w:t>
            </w:r>
            <w:r w:rsidRPr="008432A1">
              <w:rPr>
                <w:rFonts w:ascii="Arial" w:hAnsi="Arial" w:cs="Arial"/>
                <w:spacing w:val="1"/>
              </w:rPr>
              <w:t>i</w:t>
            </w:r>
            <w:r w:rsidRPr="008432A1">
              <w:rPr>
                <w:rFonts w:ascii="Arial" w:hAnsi="Arial" w:cs="Arial"/>
                <w:spacing w:val="-1"/>
              </w:rPr>
              <w:t>l</w:t>
            </w:r>
            <w:r w:rsidRPr="008432A1">
              <w:rPr>
                <w:rFonts w:ascii="Arial" w:hAnsi="Arial" w:cs="Arial"/>
                <w:spacing w:val="1"/>
              </w:rPr>
              <w:t>i</w:t>
            </w:r>
            <w:r w:rsidRPr="008432A1">
              <w:rPr>
                <w:rFonts w:ascii="Arial" w:hAnsi="Arial" w:cs="Arial"/>
              </w:rPr>
              <w:t>zz</w:t>
            </w:r>
            <w:r w:rsidRPr="008432A1">
              <w:rPr>
                <w:rFonts w:ascii="Arial" w:hAnsi="Arial" w:cs="Arial"/>
                <w:spacing w:val="-2"/>
              </w:rPr>
              <w:t>a</w:t>
            </w:r>
            <w:r w:rsidRPr="008432A1">
              <w:rPr>
                <w:rFonts w:ascii="Arial" w:hAnsi="Arial" w:cs="Arial"/>
              </w:rPr>
              <w:t>re c</w:t>
            </w:r>
            <w:r w:rsidRPr="008432A1">
              <w:rPr>
                <w:rFonts w:ascii="Arial" w:hAnsi="Arial" w:cs="Arial"/>
                <w:spacing w:val="-1"/>
              </w:rPr>
              <w:t>o</w:t>
            </w:r>
            <w:r w:rsidRPr="008432A1">
              <w:rPr>
                <w:rFonts w:ascii="Arial" w:hAnsi="Arial" w:cs="Arial"/>
              </w:rPr>
              <w:t>rr</w:t>
            </w:r>
            <w:r w:rsidRPr="008432A1">
              <w:rPr>
                <w:rFonts w:ascii="Arial" w:hAnsi="Arial" w:cs="Arial"/>
                <w:spacing w:val="-2"/>
              </w:rPr>
              <w:t>e</w:t>
            </w:r>
            <w:r w:rsidRPr="008432A1">
              <w:rPr>
                <w:rFonts w:ascii="Arial" w:hAnsi="Arial" w:cs="Arial"/>
                <w:spacing w:val="1"/>
              </w:rPr>
              <w:t>tt</w:t>
            </w:r>
            <w:r w:rsidRPr="008432A1">
              <w:rPr>
                <w:rFonts w:ascii="Arial" w:hAnsi="Arial" w:cs="Arial"/>
              </w:rPr>
              <w:t>a</w:t>
            </w:r>
            <w:r w:rsidRPr="008432A1">
              <w:rPr>
                <w:rFonts w:ascii="Arial" w:hAnsi="Arial" w:cs="Arial"/>
                <w:spacing w:val="-5"/>
              </w:rPr>
              <w:t>m</w:t>
            </w:r>
            <w:r w:rsidRPr="008432A1">
              <w:rPr>
                <w:rFonts w:ascii="Arial" w:hAnsi="Arial" w:cs="Arial"/>
              </w:rPr>
              <w:t>e</w:t>
            </w:r>
            <w:r w:rsidRPr="008432A1">
              <w:rPr>
                <w:rFonts w:ascii="Arial" w:hAnsi="Arial" w:cs="Arial"/>
                <w:spacing w:val="1"/>
              </w:rPr>
              <w:t>n</w:t>
            </w:r>
            <w:r w:rsidRPr="008432A1">
              <w:rPr>
                <w:rFonts w:ascii="Arial" w:hAnsi="Arial" w:cs="Arial"/>
                <w:spacing w:val="-1"/>
              </w:rPr>
              <w:t>t</w:t>
            </w:r>
            <w:r w:rsidRPr="008432A1">
              <w:rPr>
                <w:rFonts w:ascii="Arial" w:hAnsi="Arial" w:cs="Arial"/>
              </w:rPr>
              <w:t>e i ter</w:t>
            </w:r>
            <w:r w:rsidRPr="008432A1">
              <w:rPr>
                <w:rFonts w:ascii="Arial" w:hAnsi="Arial" w:cs="Arial"/>
                <w:spacing w:val="-4"/>
              </w:rPr>
              <w:t>m</w:t>
            </w:r>
            <w:r w:rsidRPr="008432A1">
              <w:rPr>
                <w:rFonts w:ascii="Arial" w:hAnsi="Arial" w:cs="Arial"/>
                <w:spacing w:val="1"/>
              </w:rPr>
              <w:t>in</w:t>
            </w:r>
            <w:r w:rsidRPr="008432A1">
              <w:rPr>
                <w:rFonts w:ascii="Arial" w:hAnsi="Arial" w:cs="Arial"/>
              </w:rPr>
              <w:t xml:space="preserve">i </w:t>
            </w:r>
            <w:r w:rsidRPr="008432A1">
              <w:rPr>
                <w:rFonts w:ascii="Arial" w:hAnsi="Arial" w:cs="Arial"/>
                <w:spacing w:val="-3"/>
              </w:rPr>
              <w:t>a</w:t>
            </w:r>
            <w:r w:rsidRPr="008432A1">
              <w:rPr>
                <w:rFonts w:ascii="Arial" w:hAnsi="Arial" w:cs="Arial"/>
                <w:spacing w:val="-1"/>
              </w:rPr>
              <w:t>s</w:t>
            </w:r>
            <w:r w:rsidRPr="008432A1">
              <w:rPr>
                <w:rFonts w:ascii="Arial" w:hAnsi="Arial" w:cs="Arial"/>
                <w:spacing w:val="1"/>
              </w:rPr>
              <w:t>t</w:t>
            </w:r>
            <w:r w:rsidRPr="008432A1">
              <w:rPr>
                <w:rFonts w:ascii="Arial" w:hAnsi="Arial" w:cs="Arial"/>
              </w:rPr>
              <w:t>r</w:t>
            </w:r>
            <w:r w:rsidRPr="008432A1">
              <w:rPr>
                <w:rFonts w:ascii="Arial" w:hAnsi="Arial" w:cs="Arial"/>
                <w:spacing w:val="-1"/>
              </w:rPr>
              <w:t>on</w:t>
            </w:r>
            <w:r w:rsidRPr="008432A1">
              <w:rPr>
                <w:rFonts w:ascii="Arial" w:hAnsi="Arial" w:cs="Arial"/>
                <w:spacing w:val="1"/>
              </w:rPr>
              <w:t>o</w:t>
            </w:r>
            <w:r w:rsidRPr="008432A1">
              <w:rPr>
                <w:rFonts w:ascii="Arial" w:hAnsi="Arial" w:cs="Arial"/>
                <w:spacing w:val="-5"/>
              </w:rPr>
              <w:t>m</w:t>
            </w:r>
            <w:r w:rsidRPr="008432A1">
              <w:rPr>
                <w:rFonts w:ascii="Arial" w:hAnsi="Arial" w:cs="Arial"/>
                <w:spacing w:val="1"/>
              </w:rPr>
              <w:t>i</w:t>
            </w:r>
            <w:r w:rsidRPr="008432A1">
              <w:rPr>
                <w:rFonts w:ascii="Arial" w:hAnsi="Arial" w:cs="Arial"/>
              </w:rPr>
              <w:t>ci</w:t>
            </w:r>
          </w:p>
          <w:p w:rsidR="00CB47D0" w:rsidRPr="008432A1" w:rsidRDefault="00D7378C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Comprendere le caratteristiche delle stelle e dello spettro elettromagnetico</w:t>
            </w:r>
          </w:p>
          <w:p w:rsidR="00CB47D0" w:rsidRPr="008432A1" w:rsidRDefault="00D7378C" w:rsidP="0028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8B17E5">
              <w:rPr>
                <w:rFonts w:ascii="Arial" w:hAnsi="Arial" w:cs="Arial"/>
              </w:rPr>
              <w:t>Individuare e d</w:t>
            </w:r>
            <w:r w:rsidR="00CB47D0" w:rsidRPr="008432A1">
              <w:rPr>
                <w:rFonts w:ascii="Arial" w:hAnsi="Arial" w:cs="Arial"/>
                <w:spacing w:val="1"/>
              </w:rPr>
              <w:t>i</w:t>
            </w:r>
            <w:r w:rsidR="00CB47D0" w:rsidRPr="008432A1">
              <w:rPr>
                <w:rFonts w:ascii="Arial" w:hAnsi="Arial" w:cs="Arial"/>
                <w:spacing w:val="-1"/>
              </w:rPr>
              <w:t>s</w:t>
            </w:r>
            <w:r w:rsidR="00CB47D0" w:rsidRPr="008432A1">
              <w:rPr>
                <w:rFonts w:ascii="Arial" w:hAnsi="Arial" w:cs="Arial"/>
              </w:rPr>
              <w:t>e</w:t>
            </w:r>
            <w:r w:rsidR="00CB47D0" w:rsidRPr="008432A1">
              <w:rPr>
                <w:rFonts w:ascii="Arial" w:hAnsi="Arial" w:cs="Arial"/>
                <w:spacing w:val="-1"/>
              </w:rPr>
              <w:t>g</w:t>
            </w:r>
            <w:r w:rsidR="00CB47D0" w:rsidRPr="008432A1">
              <w:rPr>
                <w:rFonts w:ascii="Arial" w:hAnsi="Arial" w:cs="Arial"/>
                <w:spacing w:val="1"/>
              </w:rPr>
              <w:t>n</w:t>
            </w:r>
            <w:r w:rsidR="00CB47D0" w:rsidRPr="008432A1">
              <w:rPr>
                <w:rFonts w:ascii="Arial" w:hAnsi="Arial" w:cs="Arial"/>
              </w:rPr>
              <w:t>a</w:t>
            </w:r>
            <w:r w:rsidR="00CB47D0" w:rsidRPr="008432A1">
              <w:rPr>
                <w:rFonts w:ascii="Arial" w:hAnsi="Arial" w:cs="Arial"/>
                <w:spacing w:val="-2"/>
              </w:rPr>
              <w:t>r</w:t>
            </w:r>
            <w:r w:rsidR="00CB47D0" w:rsidRPr="008432A1">
              <w:rPr>
                <w:rFonts w:ascii="Arial" w:hAnsi="Arial" w:cs="Arial"/>
              </w:rPr>
              <w:t xml:space="preserve">e </w:t>
            </w:r>
            <w:r w:rsidR="00CB47D0" w:rsidRPr="008432A1">
              <w:rPr>
                <w:rFonts w:ascii="Arial" w:hAnsi="Arial" w:cs="Arial"/>
                <w:spacing w:val="-2"/>
              </w:rPr>
              <w:t>g</w:t>
            </w:r>
            <w:r w:rsidR="00CB47D0" w:rsidRPr="008432A1">
              <w:rPr>
                <w:rFonts w:ascii="Arial" w:hAnsi="Arial" w:cs="Arial"/>
                <w:spacing w:val="1"/>
              </w:rPr>
              <w:t>l</w:t>
            </w:r>
            <w:r w:rsidR="00CB47D0" w:rsidRPr="008432A1">
              <w:rPr>
                <w:rFonts w:ascii="Arial" w:hAnsi="Arial" w:cs="Arial"/>
              </w:rPr>
              <w:t>i e</w:t>
            </w:r>
            <w:r w:rsidR="00CB47D0" w:rsidRPr="008432A1">
              <w:rPr>
                <w:rFonts w:ascii="Arial" w:hAnsi="Arial" w:cs="Arial"/>
                <w:spacing w:val="1"/>
              </w:rPr>
              <w:t>l</w:t>
            </w:r>
            <w:r w:rsidR="00CB47D0" w:rsidRPr="008432A1">
              <w:rPr>
                <w:rFonts w:ascii="Arial" w:hAnsi="Arial" w:cs="Arial"/>
              </w:rPr>
              <w:t>e</w:t>
            </w:r>
            <w:r w:rsidR="00CB47D0" w:rsidRPr="008432A1">
              <w:rPr>
                <w:rFonts w:ascii="Arial" w:hAnsi="Arial" w:cs="Arial"/>
                <w:spacing w:val="-5"/>
              </w:rPr>
              <w:t>m</w:t>
            </w:r>
            <w:r w:rsidR="00CB47D0" w:rsidRPr="008432A1">
              <w:rPr>
                <w:rFonts w:ascii="Arial" w:hAnsi="Arial" w:cs="Arial"/>
              </w:rPr>
              <w:t>e</w:t>
            </w:r>
            <w:r w:rsidR="00CB47D0" w:rsidRPr="008432A1">
              <w:rPr>
                <w:rFonts w:ascii="Arial" w:hAnsi="Arial" w:cs="Arial"/>
                <w:spacing w:val="1"/>
              </w:rPr>
              <w:t>nt</w:t>
            </w:r>
            <w:r w:rsidR="00CB47D0" w:rsidRPr="008432A1">
              <w:rPr>
                <w:rFonts w:ascii="Arial" w:hAnsi="Arial" w:cs="Arial"/>
              </w:rPr>
              <w:t>i</w:t>
            </w:r>
            <w:r w:rsidRPr="008432A1">
              <w:rPr>
                <w:rFonts w:ascii="Arial" w:hAnsi="Arial" w:cs="Arial"/>
              </w:rPr>
              <w:t xml:space="preserve"> </w:t>
            </w:r>
            <w:r w:rsidR="00CB47D0" w:rsidRPr="008432A1">
              <w:rPr>
                <w:rFonts w:ascii="Arial" w:hAnsi="Arial" w:cs="Arial"/>
                <w:spacing w:val="1"/>
              </w:rPr>
              <w:t>t</w:t>
            </w:r>
            <w:r w:rsidR="00CB47D0" w:rsidRPr="008432A1">
              <w:rPr>
                <w:rFonts w:ascii="Arial" w:hAnsi="Arial" w:cs="Arial"/>
              </w:rPr>
              <w:t>err</w:t>
            </w:r>
            <w:r w:rsidR="00CB47D0" w:rsidRPr="008432A1">
              <w:rPr>
                <w:rFonts w:ascii="Arial" w:hAnsi="Arial" w:cs="Arial"/>
                <w:spacing w:val="-2"/>
              </w:rPr>
              <w:t>e</w:t>
            </w:r>
            <w:r w:rsidR="00CB47D0" w:rsidRPr="008432A1">
              <w:rPr>
                <w:rFonts w:ascii="Arial" w:hAnsi="Arial" w:cs="Arial"/>
                <w:spacing w:val="-1"/>
              </w:rPr>
              <w:t>s</w:t>
            </w:r>
            <w:r w:rsidR="00CB47D0" w:rsidRPr="008432A1">
              <w:rPr>
                <w:rFonts w:ascii="Arial" w:hAnsi="Arial" w:cs="Arial"/>
                <w:spacing w:val="1"/>
              </w:rPr>
              <w:t>t</w:t>
            </w:r>
            <w:r w:rsidR="00CB47D0" w:rsidRPr="008432A1">
              <w:rPr>
                <w:rFonts w:ascii="Arial" w:hAnsi="Arial" w:cs="Arial"/>
              </w:rPr>
              <w:t>ri:</w:t>
            </w:r>
            <w:r w:rsidRPr="008432A1">
              <w:rPr>
                <w:rFonts w:ascii="Arial" w:hAnsi="Arial" w:cs="Arial"/>
              </w:rPr>
              <w:t xml:space="preserve"> </w:t>
            </w:r>
            <w:r w:rsidR="00CB47D0" w:rsidRPr="008432A1">
              <w:rPr>
                <w:rFonts w:ascii="Arial" w:hAnsi="Arial" w:cs="Arial"/>
              </w:rPr>
              <w:t>a</w:t>
            </w:r>
            <w:r w:rsidR="00CB47D0" w:rsidRPr="008432A1">
              <w:rPr>
                <w:rFonts w:ascii="Arial" w:hAnsi="Arial" w:cs="Arial"/>
                <w:spacing w:val="-2"/>
              </w:rPr>
              <w:t>s</w:t>
            </w:r>
            <w:r w:rsidR="00CB47D0" w:rsidRPr="008432A1">
              <w:rPr>
                <w:rFonts w:ascii="Arial" w:hAnsi="Arial" w:cs="Arial"/>
                <w:spacing w:val="1"/>
              </w:rPr>
              <w:t>s</w:t>
            </w:r>
            <w:r w:rsidR="00CB47D0" w:rsidRPr="008432A1">
              <w:rPr>
                <w:rFonts w:ascii="Arial" w:hAnsi="Arial" w:cs="Arial"/>
              </w:rPr>
              <w:t xml:space="preserve">e, </w:t>
            </w:r>
            <w:r w:rsidR="00CB47D0" w:rsidRPr="008432A1">
              <w:rPr>
                <w:rFonts w:ascii="Arial" w:hAnsi="Arial" w:cs="Arial"/>
                <w:spacing w:val="1"/>
              </w:rPr>
              <w:t>p</w:t>
            </w:r>
            <w:r w:rsidR="00CB47D0" w:rsidRPr="008432A1">
              <w:rPr>
                <w:rFonts w:ascii="Arial" w:hAnsi="Arial" w:cs="Arial"/>
                <w:spacing w:val="-1"/>
              </w:rPr>
              <w:t>o</w:t>
            </w:r>
            <w:r w:rsidR="00CB47D0" w:rsidRPr="008432A1">
              <w:rPr>
                <w:rFonts w:ascii="Arial" w:hAnsi="Arial" w:cs="Arial"/>
                <w:spacing w:val="1"/>
              </w:rPr>
              <w:t>l</w:t>
            </w:r>
            <w:r w:rsidR="00CB47D0" w:rsidRPr="008432A1">
              <w:rPr>
                <w:rFonts w:ascii="Arial" w:hAnsi="Arial" w:cs="Arial"/>
              </w:rPr>
              <w:t>i</w:t>
            </w:r>
            <w:r w:rsidR="00CB47D0" w:rsidRPr="008432A1">
              <w:rPr>
                <w:rFonts w:ascii="Arial" w:hAnsi="Arial" w:cs="Arial"/>
                <w:spacing w:val="-1"/>
              </w:rPr>
              <w:t>,</w:t>
            </w:r>
            <w:r w:rsidRPr="008432A1">
              <w:rPr>
                <w:rFonts w:ascii="Arial" w:hAnsi="Arial" w:cs="Arial"/>
                <w:spacing w:val="-1"/>
              </w:rPr>
              <w:t xml:space="preserve"> </w:t>
            </w:r>
            <w:r w:rsidR="00CB47D0" w:rsidRPr="008432A1">
              <w:rPr>
                <w:rFonts w:ascii="Arial" w:hAnsi="Arial" w:cs="Arial"/>
                <w:spacing w:val="-2"/>
              </w:rPr>
              <w:t>e</w:t>
            </w:r>
            <w:r w:rsidR="00CB47D0" w:rsidRPr="008432A1">
              <w:rPr>
                <w:rFonts w:ascii="Arial" w:hAnsi="Arial" w:cs="Arial"/>
                <w:spacing w:val="-1"/>
              </w:rPr>
              <w:t>q</w:t>
            </w:r>
            <w:r w:rsidR="00CB47D0" w:rsidRPr="008432A1">
              <w:rPr>
                <w:rFonts w:ascii="Arial" w:hAnsi="Arial" w:cs="Arial"/>
                <w:spacing w:val="1"/>
              </w:rPr>
              <w:t>u</w:t>
            </w:r>
            <w:r w:rsidR="00CB47D0" w:rsidRPr="008432A1">
              <w:rPr>
                <w:rFonts w:ascii="Arial" w:hAnsi="Arial" w:cs="Arial"/>
              </w:rPr>
              <w:t>a</w:t>
            </w:r>
            <w:r w:rsidR="00CB47D0" w:rsidRPr="008432A1">
              <w:rPr>
                <w:rFonts w:ascii="Arial" w:hAnsi="Arial" w:cs="Arial"/>
                <w:spacing w:val="-1"/>
              </w:rPr>
              <w:t>t</w:t>
            </w:r>
            <w:r w:rsidR="00CB47D0" w:rsidRPr="008432A1">
              <w:rPr>
                <w:rFonts w:ascii="Arial" w:hAnsi="Arial" w:cs="Arial"/>
                <w:spacing w:val="1"/>
              </w:rPr>
              <w:t>o</w:t>
            </w:r>
            <w:r w:rsidR="00CB47D0" w:rsidRPr="008432A1">
              <w:rPr>
                <w:rFonts w:ascii="Arial" w:hAnsi="Arial" w:cs="Arial"/>
                <w:spacing w:val="-2"/>
              </w:rPr>
              <w:t>r</w:t>
            </w:r>
            <w:r w:rsidR="00CB47D0" w:rsidRPr="008432A1">
              <w:rPr>
                <w:rFonts w:ascii="Arial" w:hAnsi="Arial" w:cs="Arial"/>
              </w:rPr>
              <w:t>e</w:t>
            </w:r>
          </w:p>
          <w:p w:rsidR="00CB47D0" w:rsidRPr="008432A1" w:rsidRDefault="00D7378C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Comprendere le relazioni tra Keplero e Newton</w:t>
            </w:r>
          </w:p>
          <w:p w:rsidR="00CB47D0" w:rsidRPr="008432A1" w:rsidRDefault="00D7378C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8B17E5">
              <w:rPr>
                <w:rFonts w:ascii="Arial" w:hAnsi="Arial" w:cs="Arial"/>
                <w:sz w:val="22"/>
                <w:szCs w:val="22"/>
              </w:rPr>
              <w:t>I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dentificare le conseguenze dei moti di rotazione e rivo</w:t>
            </w:r>
            <w:r w:rsidRPr="008432A1">
              <w:rPr>
                <w:rFonts w:ascii="Arial" w:hAnsi="Arial" w:cs="Arial"/>
                <w:sz w:val="22"/>
                <w:szCs w:val="22"/>
              </w:rPr>
              <w:t xml:space="preserve">luzione della terra </w:t>
            </w:r>
          </w:p>
          <w:p w:rsidR="00CB47D0" w:rsidRPr="008432A1" w:rsidRDefault="00D7378C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8B17E5">
              <w:rPr>
                <w:rFonts w:ascii="Arial" w:hAnsi="Arial" w:cs="Arial"/>
                <w:sz w:val="22"/>
                <w:szCs w:val="22"/>
              </w:rPr>
              <w:t>I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dentificare le conseguenze dei moti della luna sulla terra</w:t>
            </w:r>
          </w:p>
          <w:p w:rsidR="00CB47D0" w:rsidRPr="008432A1" w:rsidRDefault="00D7378C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8B17E5">
              <w:rPr>
                <w:rFonts w:ascii="Arial" w:hAnsi="Arial" w:cs="Arial"/>
                <w:sz w:val="22"/>
                <w:szCs w:val="22"/>
              </w:rPr>
              <w:t>R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appresentare graficamente le posizioni del</w:t>
            </w:r>
            <w:r w:rsidR="007E3352" w:rsidRPr="008432A1">
              <w:rPr>
                <w:rFonts w:ascii="Arial" w:hAnsi="Arial" w:cs="Arial"/>
                <w:sz w:val="22"/>
                <w:szCs w:val="22"/>
              </w:rPr>
              <w:t>la Terra, del Sole e della Luna</w:t>
            </w:r>
          </w:p>
          <w:p w:rsidR="00CB47D0" w:rsidRPr="008432A1" w:rsidRDefault="00D7378C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8B17E5">
              <w:rPr>
                <w:rFonts w:ascii="Arial" w:hAnsi="Arial" w:cs="Arial"/>
                <w:sz w:val="22"/>
                <w:szCs w:val="22"/>
              </w:rPr>
              <w:t>I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ndividuare in una carta geogr</w:t>
            </w:r>
            <w:r w:rsidR="007E3352" w:rsidRPr="008432A1">
              <w:rPr>
                <w:rFonts w:ascii="Arial" w:hAnsi="Arial" w:cs="Arial"/>
                <w:sz w:val="22"/>
                <w:szCs w:val="22"/>
              </w:rPr>
              <w:t>afica le coordinate di un luogo</w:t>
            </w:r>
          </w:p>
          <w:p w:rsidR="00CB47D0" w:rsidRPr="008432A1" w:rsidRDefault="00D7378C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8B17E5">
              <w:rPr>
                <w:rFonts w:ascii="Arial" w:hAnsi="Arial" w:cs="Arial"/>
                <w:sz w:val="22"/>
                <w:szCs w:val="22"/>
              </w:rPr>
              <w:t>C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alcolare le di</w:t>
            </w:r>
            <w:r w:rsidR="007E3352" w:rsidRPr="008432A1">
              <w:rPr>
                <w:rFonts w:ascii="Arial" w:hAnsi="Arial" w:cs="Arial"/>
                <w:sz w:val="22"/>
                <w:szCs w:val="22"/>
              </w:rPr>
              <w:t>fferenze orarie tra le località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D0" w:rsidRPr="008432A1" w:rsidRDefault="00CB47D0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La Sfera celeste. Unità di misura. Le caratteristiche delle stelle e la loro luminosità. I raggruppamenti di stelle: le galassie. Il Sole e il Sistema solare. Le leggi di Keplero e della gravitazione universale. Le caratteristiche dei pianeti del Sistema solare e dei corpi minori.</w:t>
            </w:r>
          </w:p>
          <w:p w:rsidR="00CB47D0" w:rsidRPr="008432A1" w:rsidRDefault="00CB47D0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La Terra: caratteristiche, moti e origine. Paralleli, meridiani e coordinate geografiche. La Luna: moti, fasi lunari, eclissi.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D7378C" w:rsidP="00F56B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D0" w:rsidRPr="008432A1" w:rsidRDefault="00B11CDD" w:rsidP="00CD427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4270">
              <w:rPr>
                <w:rFonts w:ascii="Arial" w:hAnsi="Arial" w:cs="Arial"/>
              </w:rPr>
              <w:t>8</w:t>
            </w:r>
            <w:r w:rsidR="00D7378C" w:rsidRPr="008432A1">
              <w:rPr>
                <w:rFonts w:ascii="Arial" w:hAnsi="Arial" w:cs="Arial"/>
              </w:rPr>
              <w:t xml:space="preserve"> ore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</w:t>
            </w:r>
            <w:r w:rsidR="00D7378C" w:rsidRPr="008432A1">
              <w:rPr>
                <w:rFonts w:ascii="Arial" w:hAnsi="Arial" w:cs="Arial"/>
              </w:rPr>
              <w:t>, l</w:t>
            </w:r>
            <w:r w:rsidRPr="008432A1">
              <w:rPr>
                <w:rFonts w:ascii="Arial" w:hAnsi="Arial" w:cs="Arial"/>
              </w:rPr>
              <w:t>ezione dialogata</w:t>
            </w:r>
            <w:r w:rsidR="00D7378C" w:rsidRPr="008432A1">
              <w:rPr>
                <w:rFonts w:ascii="Arial" w:hAnsi="Arial" w:cs="Arial"/>
              </w:rPr>
              <w:t>, r</w:t>
            </w:r>
            <w:r w:rsidRPr="008432A1">
              <w:rPr>
                <w:rFonts w:ascii="Arial" w:hAnsi="Arial" w:cs="Arial"/>
              </w:rPr>
              <w:t>icerca individuale</w:t>
            </w:r>
            <w:r w:rsidR="00D7378C" w:rsidRPr="008432A1">
              <w:rPr>
                <w:rFonts w:ascii="Arial" w:hAnsi="Arial" w:cs="Arial"/>
              </w:rPr>
              <w:t>, l</w:t>
            </w:r>
            <w:r w:rsidRPr="008432A1">
              <w:rPr>
                <w:rFonts w:ascii="Arial" w:hAnsi="Arial" w:cs="Arial"/>
              </w:rPr>
              <w:t xml:space="preserve">avoro di gruppo, </w:t>
            </w:r>
            <w:r w:rsidR="00D7378C" w:rsidRPr="008432A1">
              <w:rPr>
                <w:rFonts w:ascii="Arial" w:hAnsi="Arial" w:cs="Arial"/>
              </w:rPr>
              <w:t>a</w:t>
            </w:r>
            <w:r w:rsidRPr="008432A1">
              <w:rPr>
                <w:rFonts w:ascii="Arial" w:hAnsi="Arial" w:cs="Arial"/>
              </w:rPr>
              <w:t xml:space="preserve">ttività laboratoriale, </w:t>
            </w:r>
            <w:r w:rsidR="00D7378C" w:rsidRPr="008432A1">
              <w:rPr>
                <w:rFonts w:ascii="Arial" w:hAnsi="Arial" w:cs="Arial"/>
              </w:rPr>
              <w:t>s</w:t>
            </w:r>
            <w:r w:rsidRPr="008432A1">
              <w:rPr>
                <w:rFonts w:ascii="Arial" w:hAnsi="Arial" w:cs="Arial"/>
              </w:rPr>
              <w:t xml:space="preserve">oluzione di problemi, </w:t>
            </w:r>
            <w:r w:rsidR="00D7378C" w:rsidRPr="008432A1">
              <w:rPr>
                <w:rFonts w:ascii="Arial" w:hAnsi="Arial" w:cs="Arial"/>
              </w:rPr>
              <w:t>r</w:t>
            </w:r>
            <w:r w:rsidRPr="008432A1">
              <w:rPr>
                <w:rFonts w:ascii="Arial" w:hAnsi="Arial" w:cs="Arial"/>
              </w:rPr>
              <w:t>ealizzazione di progetti</w:t>
            </w:r>
            <w:r w:rsidR="00143DDD" w:rsidRPr="008432A1">
              <w:rPr>
                <w:rFonts w:ascii="Arial" w:hAnsi="Arial" w:cs="Arial"/>
              </w:rPr>
              <w:t>.</w:t>
            </w:r>
          </w:p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</w:t>
            </w:r>
            <w:r w:rsidR="00F073B5" w:rsidRPr="008432A1">
              <w:rPr>
                <w:rFonts w:ascii="Arial" w:hAnsi="Arial" w:cs="Arial"/>
              </w:rPr>
              <w:t>.</w:t>
            </w:r>
          </w:p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</w:t>
            </w:r>
            <w:r w:rsidR="00F073B5" w:rsidRPr="008432A1">
              <w:rPr>
                <w:rFonts w:ascii="Arial" w:hAnsi="Arial" w:cs="Arial"/>
              </w:rPr>
              <w:t>.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B5" w:rsidRPr="008432A1" w:rsidRDefault="00F073B5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scritt</w:t>
            </w:r>
            <w:r w:rsidR="006F1FD8" w:rsidRPr="008432A1">
              <w:rPr>
                <w:rFonts w:ascii="Arial" w:hAnsi="Arial" w:cs="Arial"/>
              </w:rPr>
              <w:t xml:space="preserve">e strutturate o </w:t>
            </w:r>
            <w:proofErr w:type="spellStart"/>
            <w:r w:rsidR="006F1FD8" w:rsidRPr="008432A1">
              <w:rPr>
                <w:rFonts w:ascii="Arial" w:hAnsi="Arial" w:cs="Arial"/>
              </w:rPr>
              <w:t>semistrutturate</w:t>
            </w:r>
            <w:proofErr w:type="spellEnd"/>
            <w:r w:rsidR="005A6B16" w:rsidRPr="008432A1">
              <w:rPr>
                <w:rFonts w:ascii="Arial" w:hAnsi="Arial" w:cs="Arial"/>
              </w:rPr>
              <w:t>.</w:t>
            </w:r>
          </w:p>
          <w:p w:rsidR="00CB47D0" w:rsidRPr="008432A1" w:rsidRDefault="00F073B5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</w:t>
            </w:r>
            <w:r w:rsidR="00CB47D0" w:rsidRPr="008432A1">
              <w:rPr>
                <w:rFonts w:ascii="Arial" w:hAnsi="Arial" w:cs="Arial"/>
              </w:rPr>
              <w:t>: interrogazioni individuali</w:t>
            </w:r>
            <w:r w:rsidR="005A6B16" w:rsidRPr="008432A1">
              <w:rPr>
                <w:rFonts w:ascii="Arial" w:hAnsi="Arial" w:cs="Arial"/>
              </w:rPr>
              <w:t>.</w:t>
            </w:r>
          </w:p>
          <w:p w:rsidR="00CB47D0" w:rsidRPr="008432A1" w:rsidRDefault="006F1FD8" w:rsidP="006F1FD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</w:t>
            </w:r>
            <w:r w:rsidR="00CB47D0" w:rsidRPr="008432A1">
              <w:rPr>
                <w:rFonts w:ascii="Arial" w:hAnsi="Arial" w:cs="Arial"/>
              </w:rPr>
              <w:t>revi prove scritte seguite da una breve rid</w:t>
            </w:r>
            <w:r w:rsidRPr="008432A1">
              <w:rPr>
                <w:rFonts w:ascii="Arial" w:hAnsi="Arial" w:cs="Arial"/>
              </w:rPr>
              <w:t>iscussione orale dell'elaborato</w:t>
            </w:r>
            <w:r w:rsidR="005A6B16" w:rsidRPr="008432A1">
              <w:rPr>
                <w:rFonts w:ascii="Arial" w:hAnsi="Arial" w:cs="Arial"/>
              </w:rPr>
              <w:t>.</w:t>
            </w:r>
          </w:p>
        </w:tc>
      </w:tr>
      <w:bookmarkEnd w:id="7"/>
      <w:bookmarkEnd w:id="8"/>
      <w:bookmarkEnd w:id="9"/>
      <w:bookmarkEnd w:id="10"/>
      <w:bookmarkEnd w:id="12"/>
      <w:bookmarkEnd w:id="13"/>
      <w:tr w:rsidR="00B01C2A" w:rsidRPr="008432A1" w:rsidTr="00F56BA8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D0" w:rsidRPr="008432A1" w:rsidRDefault="00CB47D0" w:rsidP="00280115">
            <w:pPr>
              <w:pStyle w:val="Defaul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32A1">
              <w:rPr>
                <w:rFonts w:ascii="Arial" w:hAnsi="Arial" w:cs="Arial"/>
                <w:b/>
                <w:i/>
                <w:sz w:val="22"/>
                <w:szCs w:val="22"/>
              </w:rPr>
              <w:t>DINAMICITÀ DELLA LITOSFERA</w:t>
            </w:r>
          </w:p>
        </w:tc>
      </w:tr>
      <w:tr w:rsidR="00B01C2A" w:rsidRPr="008432A1" w:rsidTr="00F56BA8">
        <w:trPr>
          <w:cantSplit/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C3" w:rsidRPr="008432A1" w:rsidRDefault="00194FC3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Interpretare le nozioni acquisite</w:t>
            </w:r>
          </w:p>
          <w:p w:rsidR="00194FC3" w:rsidRPr="008432A1" w:rsidRDefault="00194FC3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-U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tilizzare quanto hanno acquisito in termini di conoscenze e abilità per risolvere problemi e porsi con atteggiamento scientifico nei confronti della realtà</w:t>
            </w:r>
          </w:p>
          <w:p w:rsidR="00194FC3" w:rsidRPr="008432A1" w:rsidRDefault="00194FC3" w:rsidP="00194FC3">
            <w:pPr>
              <w:pStyle w:val="Defaul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CB47D0" w:rsidRPr="008432A1">
              <w:rPr>
                <w:rFonts w:ascii="Arial" w:hAnsi="Arial" w:cs="Arial"/>
                <w:spacing w:val="-1"/>
                <w:sz w:val="22"/>
                <w:szCs w:val="22"/>
              </w:rPr>
              <w:t>Ut</w:t>
            </w:r>
            <w:r w:rsidR="00CB47D0" w:rsidRPr="008432A1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="00CB47D0" w:rsidRPr="008432A1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="00CB47D0" w:rsidRPr="008432A1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zz</w:t>
            </w:r>
            <w:r w:rsidR="00CB47D0" w:rsidRPr="008432A1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re c</w:t>
            </w:r>
            <w:r w:rsidR="00CB47D0" w:rsidRPr="008432A1">
              <w:rPr>
                <w:rFonts w:ascii="Arial" w:hAnsi="Arial" w:cs="Arial"/>
                <w:spacing w:val="-1"/>
                <w:sz w:val="22"/>
                <w:szCs w:val="22"/>
              </w:rPr>
              <w:t>o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rr</w:t>
            </w:r>
            <w:r w:rsidR="00CB47D0" w:rsidRPr="008432A1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="00CB47D0" w:rsidRPr="008432A1">
              <w:rPr>
                <w:rFonts w:ascii="Arial" w:hAnsi="Arial" w:cs="Arial"/>
                <w:spacing w:val="1"/>
                <w:sz w:val="22"/>
                <w:szCs w:val="22"/>
              </w:rPr>
              <w:t>tt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a</w:t>
            </w:r>
            <w:r w:rsidR="00CB47D0" w:rsidRPr="008432A1">
              <w:rPr>
                <w:rFonts w:ascii="Arial" w:hAnsi="Arial" w:cs="Arial"/>
                <w:spacing w:val="-5"/>
                <w:sz w:val="22"/>
                <w:szCs w:val="22"/>
              </w:rPr>
              <w:t>m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e</w:t>
            </w:r>
            <w:r w:rsidR="00CB47D0" w:rsidRPr="008432A1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="00CB47D0" w:rsidRPr="008432A1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e i</w:t>
            </w:r>
            <w:r w:rsidRPr="00843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ter</w:t>
            </w:r>
            <w:r w:rsidR="00CB47D0" w:rsidRPr="008432A1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="00CB47D0" w:rsidRPr="008432A1">
              <w:rPr>
                <w:rFonts w:ascii="Arial" w:hAnsi="Arial" w:cs="Arial"/>
                <w:spacing w:val="1"/>
                <w:sz w:val="22"/>
                <w:szCs w:val="22"/>
              </w:rPr>
              <w:t>in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i</w:t>
            </w:r>
            <w:r w:rsidRPr="00843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7D0" w:rsidRPr="008432A1">
              <w:rPr>
                <w:rFonts w:ascii="Arial" w:hAnsi="Arial" w:cs="Arial"/>
                <w:spacing w:val="-3"/>
                <w:sz w:val="22"/>
                <w:szCs w:val="22"/>
              </w:rPr>
              <w:t>dei processi endogeni</w:t>
            </w:r>
          </w:p>
          <w:p w:rsidR="00CB47D0" w:rsidRPr="008432A1" w:rsidRDefault="00194FC3" w:rsidP="00194FC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pacing w:val="-3"/>
                <w:sz w:val="22"/>
                <w:szCs w:val="22"/>
              </w:rPr>
              <w:t>-</w:t>
            </w:r>
            <w:r w:rsidR="00647770">
              <w:rPr>
                <w:rFonts w:ascii="Arial" w:hAnsi="Arial" w:cs="Arial"/>
                <w:sz w:val="22"/>
                <w:szCs w:val="22"/>
              </w:rPr>
              <w:t>E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ffettuare co</w:t>
            </w:r>
            <w:r w:rsidRPr="008432A1">
              <w:rPr>
                <w:rFonts w:ascii="Arial" w:hAnsi="Arial" w:cs="Arial"/>
                <w:sz w:val="22"/>
                <w:szCs w:val="22"/>
              </w:rPr>
              <w:t>nnessioni e stabilire relazioni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D0" w:rsidRPr="008432A1" w:rsidRDefault="00194FC3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-</w:t>
            </w:r>
            <w:r w:rsidR="00647770">
              <w:rPr>
                <w:rFonts w:ascii="Arial" w:hAnsi="Arial" w:cs="Arial"/>
                <w:color w:val="000000"/>
                <w:lang w:eastAsia="it-IT"/>
              </w:rPr>
              <w:t>C</w:t>
            </w:r>
            <w:r w:rsidR="00CB47D0" w:rsidRPr="008432A1">
              <w:rPr>
                <w:rFonts w:ascii="Arial" w:hAnsi="Arial" w:cs="Arial"/>
                <w:color w:val="000000"/>
                <w:lang w:eastAsia="it-IT"/>
              </w:rPr>
              <w:t>lassificare le rocce in magmatiche, sedimentarie e metamorfiche e conoscerne le principali caratteristiche</w:t>
            </w:r>
          </w:p>
          <w:p w:rsidR="00CB47D0" w:rsidRPr="008432A1" w:rsidRDefault="00194FC3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-</w:t>
            </w:r>
            <w:r w:rsidR="00647770">
              <w:rPr>
                <w:rFonts w:ascii="Arial" w:hAnsi="Arial" w:cs="Arial"/>
                <w:color w:val="000000"/>
                <w:lang w:eastAsia="it-IT"/>
              </w:rPr>
              <w:t>D</w:t>
            </w:r>
            <w:r w:rsidR="00CB47D0" w:rsidRPr="008432A1">
              <w:rPr>
                <w:rFonts w:ascii="Arial" w:hAnsi="Arial" w:cs="Arial"/>
                <w:color w:val="000000"/>
                <w:lang w:eastAsia="it-IT"/>
              </w:rPr>
              <w:t>escrivere il modello dell</w:t>
            </w:r>
            <w:r w:rsidR="00E953EA" w:rsidRPr="008432A1">
              <w:rPr>
                <w:rFonts w:ascii="Arial" w:hAnsi="Arial" w:cs="Arial"/>
                <w:color w:val="000000"/>
                <w:lang w:eastAsia="it-IT"/>
              </w:rPr>
              <w:t>a struttura interna del pianeta</w:t>
            </w:r>
          </w:p>
          <w:p w:rsidR="00CB47D0" w:rsidRPr="008432A1" w:rsidRDefault="00194FC3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-</w:t>
            </w:r>
            <w:r w:rsidR="00647770">
              <w:rPr>
                <w:rFonts w:ascii="Arial" w:hAnsi="Arial" w:cs="Arial"/>
                <w:color w:val="000000"/>
                <w:lang w:eastAsia="it-IT"/>
              </w:rPr>
              <w:t>D</w:t>
            </w:r>
            <w:r w:rsidR="00CB47D0" w:rsidRPr="008432A1">
              <w:rPr>
                <w:rFonts w:ascii="Arial" w:hAnsi="Arial" w:cs="Arial"/>
                <w:color w:val="000000"/>
                <w:lang w:eastAsia="it-IT"/>
              </w:rPr>
              <w:t>efinire il concetto di placca litosferica, saper spiegare le cause che determinano il movimento delle placche, saper classificare i movimenti tra placche ed elencare le strutture geografi</w:t>
            </w:r>
            <w:r w:rsidR="00E953EA" w:rsidRPr="008432A1">
              <w:rPr>
                <w:rFonts w:ascii="Arial" w:hAnsi="Arial" w:cs="Arial"/>
                <w:color w:val="000000"/>
                <w:lang w:eastAsia="it-IT"/>
              </w:rPr>
              <w:t>che che ne derivano</w:t>
            </w:r>
          </w:p>
          <w:p w:rsidR="00CB47D0" w:rsidRPr="008432A1" w:rsidRDefault="00194FC3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-</w:t>
            </w:r>
            <w:r w:rsidR="00CB47D0" w:rsidRPr="008432A1">
              <w:rPr>
                <w:rFonts w:ascii="Arial" w:hAnsi="Arial" w:cs="Arial"/>
                <w:color w:val="000000"/>
                <w:lang w:eastAsia="it-IT"/>
              </w:rPr>
              <w:t xml:space="preserve">Distinguere un vulcano lineare da uno centrale e ricondurli alla loro origine, saper classificare i vulcani </w:t>
            </w:r>
            <w:r w:rsidR="00E953EA" w:rsidRPr="008432A1">
              <w:rPr>
                <w:rFonts w:ascii="Arial" w:hAnsi="Arial" w:cs="Arial"/>
                <w:color w:val="000000"/>
                <w:lang w:eastAsia="it-IT"/>
              </w:rPr>
              <w:t>sulla base del tipo di eruzione</w:t>
            </w:r>
          </w:p>
          <w:p w:rsidR="00CB47D0" w:rsidRPr="008432A1" w:rsidRDefault="00E953EA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-</w:t>
            </w:r>
            <w:r w:rsidR="00CB47D0" w:rsidRPr="008432A1">
              <w:rPr>
                <w:rFonts w:ascii="Arial" w:hAnsi="Arial" w:cs="Arial"/>
                <w:color w:val="000000"/>
                <w:lang w:eastAsia="it-IT"/>
              </w:rPr>
              <w:t>Riconoscere nel movimento delle placche la causa dei sismi</w:t>
            </w:r>
          </w:p>
          <w:p w:rsidR="00CB47D0" w:rsidRPr="008432A1" w:rsidRDefault="00E953EA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-</w:t>
            </w:r>
            <w:r w:rsidR="00CB47D0" w:rsidRPr="008432A1">
              <w:rPr>
                <w:rFonts w:ascii="Arial" w:hAnsi="Arial" w:cs="Arial"/>
                <w:color w:val="000000"/>
                <w:lang w:eastAsia="it-IT"/>
              </w:rPr>
              <w:t>Descrivere i tipi di onde sismiche ed il loro punto di partenza</w:t>
            </w:r>
          </w:p>
          <w:p w:rsidR="00CB47D0" w:rsidRPr="008432A1" w:rsidRDefault="00E953EA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-</w:t>
            </w:r>
            <w:r w:rsidR="00647770">
              <w:rPr>
                <w:rFonts w:ascii="Arial" w:hAnsi="Arial" w:cs="Arial"/>
                <w:color w:val="000000"/>
                <w:lang w:eastAsia="it-IT"/>
              </w:rPr>
              <w:t>D</w:t>
            </w:r>
            <w:r w:rsidR="00CB47D0" w:rsidRPr="008432A1">
              <w:rPr>
                <w:rFonts w:ascii="Arial" w:hAnsi="Arial" w:cs="Arial"/>
                <w:color w:val="000000"/>
                <w:lang w:eastAsia="it-IT"/>
              </w:rPr>
              <w:t>istinguere la magnitudo dall'intensità</w:t>
            </w:r>
          </w:p>
          <w:p w:rsidR="00CB47D0" w:rsidRPr="008432A1" w:rsidRDefault="00E953EA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-</w:t>
            </w:r>
            <w:r w:rsidR="00647770">
              <w:rPr>
                <w:rFonts w:ascii="Arial" w:hAnsi="Arial" w:cs="Arial"/>
                <w:color w:val="000000"/>
                <w:lang w:eastAsia="it-IT"/>
              </w:rPr>
              <w:t>I</w:t>
            </w:r>
            <w:r w:rsidR="00CB47D0" w:rsidRPr="008432A1">
              <w:rPr>
                <w:rFonts w:ascii="Arial" w:hAnsi="Arial" w:cs="Arial"/>
                <w:color w:val="000000"/>
                <w:lang w:eastAsia="it-IT"/>
              </w:rPr>
              <w:t>nterpretare la carta della distribuzione dei vulcani e degli epicentri</w:t>
            </w:r>
          </w:p>
          <w:p w:rsidR="00CB47D0" w:rsidRPr="008432A1" w:rsidRDefault="00E953EA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-</w:t>
            </w:r>
            <w:r w:rsidR="00CB47D0" w:rsidRPr="008432A1">
              <w:rPr>
                <w:rFonts w:ascii="Arial" w:hAnsi="Arial" w:cs="Arial"/>
                <w:color w:val="000000"/>
                <w:lang w:eastAsia="it-IT"/>
              </w:rPr>
              <w:t>Comprendere l'utilità della determinazione del rischio sismico e vulcanico anche per il nostro paese in un'ottica di prevenzione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D0" w:rsidRPr="008432A1" w:rsidRDefault="00CB47D0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Minerali e rocce: le</w:t>
            </w:r>
            <w:r w:rsidRPr="008432A1">
              <w:rPr>
                <w:rFonts w:ascii="Arial" w:hAnsi="Arial" w:cs="Arial"/>
              </w:rPr>
              <w:t xml:space="preserve"> loro proprietà fisiche</w:t>
            </w:r>
            <w:r w:rsidR="008F47F5" w:rsidRPr="008432A1">
              <w:rPr>
                <w:rFonts w:ascii="Arial" w:hAnsi="Arial" w:cs="Arial"/>
              </w:rPr>
              <w:t>. Le</w:t>
            </w:r>
            <w:r w:rsidRPr="008432A1">
              <w:rPr>
                <w:rFonts w:ascii="Arial" w:hAnsi="Arial" w:cs="Arial"/>
              </w:rPr>
              <w:t xml:space="preserve"> rocce magmatiche, le rocce sedimentarie e le rocce metamorfiche</w:t>
            </w:r>
            <w:r w:rsidR="008F47F5" w:rsidRPr="008432A1">
              <w:rPr>
                <w:rFonts w:ascii="Arial" w:hAnsi="Arial" w:cs="Arial"/>
              </w:rPr>
              <w:t xml:space="preserve">. Il </w:t>
            </w:r>
            <w:r w:rsidRPr="008432A1">
              <w:rPr>
                <w:rFonts w:ascii="Arial" w:hAnsi="Arial" w:cs="Arial"/>
              </w:rPr>
              <w:t>ciclo delle rocce</w:t>
            </w:r>
            <w:r w:rsidR="008F47F5" w:rsidRPr="008432A1">
              <w:rPr>
                <w:rFonts w:ascii="Arial" w:hAnsi="Arial" w:cs="Arial"/>
              </w:rPr>
              <w:t>.</w:t>
            </w:r>
          </w:p>
          <w:p w:rsidR="005C681F" w:rsidRPr="008432A1" w:rsidRDefault="00CB47D0" w:rsidP="008F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Struttura interna della Terra</w:t>
            </w:r>
            <w:r w:rsidR="008F47F5" w:rsidRPr="008432A1">
              <w:rPr>
                <w:rFonts w:ascii="Arial" w:hAnsi="Arial" w:cs="Arial"/>
                <w:color w:val="000000"/>
                <w:lang w:eastAsia="it-IT"/>
              </w:rPr>
              <w:t xml:space="preserve">. Le </w:t>
            </w:r>
            <w:r w:rsidRPr="008432A1">
              <w:rPr>
                <w:rFonts w:ascii="Arial" w:hAnsi="Arial" w:cs="Arial"/>
                <w:color w:val="000000"/>
                <w:lang w:eastAsia="it-IT"/>
              </w:rPr>
              <w:t xml:space="preserve">placche litosferiche e i movimenti delle placche. </w:t>
            </w:r>
          </w:p>
          <w:p w:rsidR="008F47F5" w:rsidRPr="008432A1" w:rsidRDefault="00CB47D0" w:rsidP="008F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 xml:space="preserve">I vulcani: classificazione, i prodotti dell'attività vulcanica, il rischio vulcanico. </w:t>
            </w:r>
          </w:p>
          <w:p w:rsidR="00CB47D0" w:rsidRPr="008432A1" w:rsidRDefault="00CB47D0" w:rsidP="008F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I terremoti, tipi di onde sismiche, magnitudo e intensità, rischio sismico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624560" w:rsidP="00F56B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D0" w:rsidRPr="008432A1" w:rsidRDefault="00CB47D0" w:rsidP="00CD427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1</w:t>
            </w:r>
            <w:r w:rsidR="00CD4270">
              <w:rPr>
                <w:rFonts w:ascii="Arial" w:hAnsi="Arial" w:cs="Arial"/>
              </w:rPr>
              <w:t>8</w:t>
            </w:r>
            <w:r w:rsidR="00624560" w:rsidRPr="008432A1">
              <w:rPr>
                <w:rFonts w:ascii="Arial" w:hAnsi="Arial" w:cs="Arial"/>
              </w:rPr>
              <w:t xml:space="preserve"> ore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</w:t>
            </w:r>
            <w:r w:rsidR="009E6B41" w:rsidRPr="008432A1">
              <w:rPr>
                <w:rFonts w:ascii="Arial" w:hAnsi="Arial" w:cs="Arial"/>
              </w:rPr>
              <w:t>, l</w:t>
            </w:r>
            <w:r w:rsidRPr="008432A1">
              <w:rPr>
                <w:rFonts w:ascii="Arial" w:hAnsi="Arial" w:cs="Arial"/>
              </w:rPr>
              <w:t>ezione dialogata</w:t>
            </w:r>
            <w:r w:rsidR="009E6B41" w:rsidRPr="008432A1">
              <w:rPr>
                <w:rFonts w:ascii="Arial" w:hAnsi="Arial" w:cs="Arial"/>
              </w:rPr>
              <w:t>, r</w:t>
            </w:r>
            <w:r w:rsidRPr="008432A1">
              <w:rPr>
                <w:rFonts w:ascii="Arial" w:hAnsi="Arial" w:cs="Arial"/>
              </w:rPr>
              <w:t>icerca individuale</w:t>
            </w:r>
            <w:r w:rsidR="009E6B41" w:rsidRPr="008432A1">
              <w:rPr>
                <w:rFonts w:ascii="Arial" w:hAnsi="Arial" w:cs="Arial"/>
              </w:rPr>
              <w:t>, l</w:t>
            </w:r>
            <w:r w:rsidRPr="008432A1">
              <w:rPr>
                <w:rFonts w:ascii="Arial" w:hAnsi="Arial" w:cs="Arial"/>
              </w:rPr>
              <w:t>avoro di gruppo</w:t>
            </w:r>
            <w:r w:rsidR="009E6B41" w:rsidRPr="008432A1">
              <w:rPr>
                <w:rFonts w:ascii="Arial" w:hAnsi="Arial" w:cs="Arial"/>
              </w:rPr>
              <w:t>, a</w:t>
            </w:r>
            <w:r w:rsidRPr="008432A1">
              <w:rPr>
                <w:rFonts w:ascii="Arial" w:hAnsi="Arial" w:cs="Arial"/>
              </w:rPr>
              <w:t>ttività laboratoriale</w:t>
            </w:r>
            <w:r w:rsidR="009E6B41" w:rsidRPr="008432A1">
              <w:rPr>
                <w:rFonts w:ascii="Arial" w:hAnsi="Arial" w:cs="Arial"/>
              </w:rPr>
              <w:t>, soluzione di problemi, r</w:t>
            </w:r>
            <w:r w:rsidRPr="008432A1">
              <w:rPr>
                <w:rFonts w:ascii="Arial" w:hAnsi="Arial" w:cs="Arial"/>
              </w:rPr>
              <w:t>ealizzazione di progetti</w:t>
            </w:r>
            <w:r w:rsidR="009E6B41" w:rsidRPr="008432A1">
              <w:rPr>
                <w:rFonts w:ascii="Arial" w:hAnsi="Arial" w:cs="Arial"/>
              </w:rPr>
              <w:t>.</w:t>
            </w:r>
          </w:p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</w:t>
            </w:r>
            <w:r w:rsidR="009E6B41" w:rsidRPr="008432A1">
              <w:rPr>
                <w:rFonts w:ascii="Arial" w:hAnsi="Arial" w:cs="Arial"/>
              </w:rPr>
              <w:t>.</w:t>
            </w:r>
          </w:p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</w:t>
            </w:r>
            <w:r w:rsidR="009E6B41" w:rsidRPr="008432A1">
              <w:rPr>
                <w:rFonts w:ascii="Arial" w:hAnsi="Arial" w:cs="Arial"/>
              </w:rPr>
              <w:t>.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76" w:rsidRPr="008432A1" w:rsidRDefault="00E54376" w:rsidP="00E543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E54376" w:rsidRPr="008432A1" w:rsidRDefault="00E54376" w:rsidP="00E5437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CB47D0" w:rsidRPr="008432A1" w:rsidRDefault="00E54376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B01C2A" w:rsidRPr="008432A1" w:rsidTr="00F56BA8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D0" w:rsidRPr="008432A1" w:rsidRDefault="00CB47D0" w:rsidP="00280115">
            <w:pPr>
              <w:pStyle w:val="Defaul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32A1">
              <w:rPr>
                <w:rFonts w:ascii="Arial" w:hAnsi="Arial" w:cs="Arial"/>
                <w:b/>
                <w:i/>
                <w:sz w:val="22"/>
                <w:szCs w:val="22"/>
              </w:rPr>
              <w:t>L’IDROSFERA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BD" w:rsidRPr="008432A1" w:rsidRDefault="00BD413E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Interpretare le nozioni acquisite</w:t>
            </w:r>
          </w:p>
          <w:p w:rsidR="008753BD" w:rsidRPr="008432A1" w:rsidRDefault="008753BD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-U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tilizzare quanto hanno acquisito in termini di conoscenze e abilità per risolvere problemi e porsi con atteggiamento scientifico nei confronti della realtà</w:t>
            </w:r>
          </w:p>
          <w:p w:rsidR="008753BD" w:rsidRPr="008432A1" w:rsidRDefault="008753BD" w:rsidP="00280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3"/>
              </w:rPr>
            </w:pPr>
            <w:r w:rsidRPr="008432A1">
              <w:rPr>
                <w:rFonts w:ascii="Arial" w:hAnsi="Arial" w:cs="Arial"/>
                <w:spacing w:val="-1"/>
              </w:rPr>
              <w:t>-</w:t>
            </w:r>
            <w:r w:rsidR="00CB47D0" w:rsidRPr="008432A1">
              <w:rPr>
                <w:rFonts w:ascii="Arial" w:hAnsi="Arial" w:cs="Arial"/>
                <w:spacing w:val="-1"/>
              </w:rPr>
              <w:t>Ut</w:t>
            </w:r>
            <w:r w:rsidR="00CB47D0" w:rsidRPr="008432A1">
              <w:rPr>
                <w:rFonts w:ascii="Arial" w:hAnsi="Arial" w:cs="Arial"/>
                <w:spacing w:val="1"/>
              </w:rPr>
              <w:t>i</w:t>
            </w:r>
            <w:r w:rsidR="00CB47D0" w:rsidRPr="008432A1">
              <w:rPr>
                <w:rFonts w:ascii="Arial" w:hAnsi="Arial" w:cs="Arial"/>
                <w:spacing w:val="-1"/>
              </w:rPr>
              <w:t>l</w:t>
            </w:r>
            <w:r w:rsidR="00CB47D0" w:rsidRPr="008432A1">
              <w:rPr>
                <w:rFonts w:ascii="Arial" w:hAnsi="Arial" w:cs="Arial"/>
                <w:spacing w:val="1"/>
              </w:rPr>
              <w:t>i</w:t>
            </w:r>
            <w:r w:rsidR="00CB47D0" w:rsidRPr="008432A1">
              <w:rPr>
                <w:rFonts w:ascii="Arial" w:hAnsi="Arial" w:cs="Arial"/>
              </w:rPr>
              <w:t>zz</w:t>
            </w:r>
            <w:r w:rsidR="00CB47D0" w:rsidRPr="008432A1">
              <w:rPr>
                <w:rFonts w:ascii="Arial" w:hAnsi="Arial" w:cs="Arial"/>
                <w:spacing w:val="-2"/>
              </w:rPr>
              <w:t>a</w:t>
            </w:r>
            <w:r w:rsidR="00CB47D0" w:rsidRPr="008432A1">
              <w:rPr>
                <w:rFonts w:ascii="Arial" w:hAnsi="Arial" w:cs="Arial"/>
              </w:rPr>
              <w:t>re c</w:t>
            </w:r>
            <w:r w:rsidR="00CB47D0" w:rsidRPr="008432A1">
              <w:rPr>
                <w:rFonts w:ascii="Arial" w:hAnsi="Arial" w:cs="Arial"/>
                <w:spacing w:val="-1"/>
              </w:rPr>
              <w:t>o</w:t>
            </w:r>
            <w:r w:rsidR="00CB47D0" w:rsidRPr="008432A1">
              <w:rPr>
                <w:rFonts w:ascii="Arial" w:hAnsi="Arial" w:cs="Arial"/>
              </w:rPr>
              <w:t>rr</w:t>
            </w:r>
            <w:r w:rsidR="00CB47D0" w:rsidRPr="008432A1">
              <w:rPr>
                <w:rFonts w:ascii="Arial" w:hAnsi="Arial" w:cs="Arial"/>
                <w:spacing w:val="-2"/>
              </w:rPr>
              <w:t>e</w:t>
            </w:r>
            <w:r w:rsidR="00CB47D0" w:rsidRPr="008432A1">
              <w:rPr>
                <w:rFonts w:ascii="Arial" w:hAnsi="Arial" w:cs="Arial"/>
                <w:spacing w:val="1"/>
              </w:rPr>
              <w:t>tt</w:t>
            </w:r>
            <w:r w:rsidR="00CB47D0" w:rsidRPr="008432A1">
              <w:rPr>
                <w:rFonts w:ascii="Arial" w:hAnsi="Arial" w:cs="Arial"/>
              </w:rPr>
              <w:t>a</w:t>
            </w:r>
            <w:r w:rsidR="00CB47D0" w:rsidRPr="008432A1">
              <w:rPr>
                <w:rFonts w:ascii="Arial" w:hAnsi="Arial" w:cs="Arial"/>
                <w:spacing w:val="-5"/>
              </w:rPr>
              <w:t>m</w:t>
            </w:r>
            <w:r w:rsidR="00CB47D0" w:rsidRPr="008432A1">
              <w:rPr>
                <w:rFonts w:ascii="Arial" w:hAnsi="Arial" w:cs="Arial"/>
              </w:rPr>
              <w:t>e</w:t>
            </w:r>
            <w:r w:rsidR="00CB47D0" w:rsidRPr="008432A1">
              <w:rPr>
                <w:rFonts w:ascii="Arial" w:hAnsi="Arial" w:cs="Arial"/>
                <w:spacing w:val="1"/>
              </w:rPr>
              <w:t>n</w:t>
            </w:r>
            <w:r w:rsidR="00CB47D0" w:rsidRPr="008432A1">
              <w:rPr>
                <w:rFonts w:ascii="Arial" w:hAnsi="Arial" w:cs="Arial"/>
                <w:spacing w:val="-1"/>
              </w:rPr>
              <w:t>t</w:t>
            </w:r>
            <w:r w:rsidR="00CB47D0" w:rsidRPr="008432A1">
              <w:rPr>
                <w:rFonts w:ascii="Arial" w:hAnsi="Arial" w:cs="Arial"/>
              </w:rPr>
              <w:t>e i</w:t>
            </w:r>
            <w:r w:rsidRPr="008432A1">
              <w:rPr>
                <w:rFonts w:ascii="Arial" w:hAnsi="Arial" w:cs="Arial"/>
              </w:rPr>
              <w:t xml:space="preserve"> </w:t>
            </w:r>
            <w:r w:rsidR="00CB47D0" w:rsidRPr="008432A1">
              <w:rPr>
                <w:rFonts w:ascii="Arial" w:hAnsi="Arial" w:cs="Arial"/>
              </w:rPr>
              <w:t>ter</w:t>
            </w:r>
            <w:r w:rsidR="00CB47D0" w:rsidRPr="008432A1">
              <w:rPr>
                <w:rFonts w:ascii="Arial" w:hAnsi="Arial" w:cs="Arial"/>
                <w:spacing w:val="-4"/>
              </w:rPr>
              <w:t>m</w:t>
            </w:r>
            <w:r w:rsidR="00CB47D0" w:rsidRPr="008432A1">
              <w:rPr>
                <w:rFonts w:ascii="Arial" w:hAnsi="Arial" w:cs="Arial"/>
                <w:spacing w:val="1"/>
              </w:rPr>
              <w:t>in</w:t>
            </w:r>
            <w:r w:rsidR="00CB47D0" w:rsidRPr="008432A1">
              <w:rPr>
                <w:rFonts w:ascii="Arial" w:hAnsi="Arial" w:cs="Arial"/>
              </w:rPr>
              <w:t>i</w:t>
            </w:r>
            <w:r w:rsidRPr="008432A1">
              <w:rPr>
                <w:rFonts w:ascii="Arial" w:hAnsi="Arial" w:cs="Arial"/>
              </w:rPr>
              <w:t xml:space="preserve"> </w:t>
            </w:r>
            <w:r w:rsidR="00CB47D0" w:rsidRPr="008432A1">
              <w:rPr>
                <w:rFonts w:ascii="Arial" w:hAnsi="Arial" w:cs="Arial"/>
                <w:spacing w:val="-3"/>
              </w:rPr>
              <w:t>delle manifestazioni esogene</w:t>
            </w:r>
          </w:p>
          <w:p w:rsidR="00CB47D0" w:rsidRPr="008432A1" w:rsidRDefault="008753BD" w:rsidP="0087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BB711E">
              <w:rPr>
                <w:rFonts w:ascii="Arial" w:hAnsi="Arial" w:cs="Arial"/>
              </w:rPr>
              <w:t>E</w:t>
            </w:r>
            <w:r w:rsidR="00CB47D0" w:rsidRPr="008432A1">
              <w:rPr>
                <w:rFonts w:ascii="Arial" w:hAnsi="Arial" w:cs="Arial"/>
              </w:rPr>
              <w:t>ffettuare con</w:t>
            </w:r>
            <w:r w:rsidR="0010223C" w:rsidRPr="008432A1">
              <w:rPr>
                <w:rFonts w:ascii="Arial" w:hAnsi="Arial" w:cs="Arial"/>
              </w:rPr>
              <w:t>nessioni e stabilire relazioni</w:t>
            </w:r>
          </w:p>
          <w:p w:rsidR="00CB47D0" w:rsidRPr="008432A1" w:rsidRDefault="0010223C" w:rsidP="00102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B47D0" w:rsidRPr="008432A1">
              <w:rPr>
                <w:rFonts w:ascii="Arial" w:hAnsi="Arial" w:cs="Arial"/>
              </w:rPr>
              <w:t>Delineare i problemi relativi all’inquinamento delle acque e comprenderne l’importanza per l’ecosistema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6B9" w:rsidRPr="008432A1" w:rsidRDefault="005C76B9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Esporre le caratteristiche dei corsi d’acqua, dei laghi e dei ghiacciai</w:t>
            </w:r>
          </w:p>
          <w:p w:rsidR="00CB47D0" w:rsidRPr="008432A1" w:rsidRDefault="005C76B9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BB711E">
              <w:rPr>
                <w:rFonts w:ascii="Arial" w:hAnsi="Arial" w:cs="Arial"/>
                <w:sz w:val="22"/>
                <w:szCs w:val="22"/>
              </w:rPr>
              <w:t>D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istinguere i diversi tipi di g</w:t>
            </w:r>
            <w:r w:rsidRPr="008432A1">
              <w:rPr>
                <w:rFonts w:ascii="Arial" w:hAnsi="Arial" w:cs="Arial"/>
                <w:sz w:val="22"/>
                <w:szCs w:val="22"/>
              </w:rPr>
              <w:t>hiacciai e di sorgenti</w:t>
            </w:r>
          </w:p>
          <w:p w:rsidR="00CB47D0" w:rsidRPr="008432A1" w:rsidRDefault="005C76B9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BB711E">
              <w:rPr>
                <w:rFonts w:ascii="Arial" w:hAnsi="Arial" w:cs="Arial"/>
                <w:sz w:val="22"/>
                <w:szCs w:val="22"/>
              </w:rPr>
              <w:t>D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escrivere il concetto di bacino idrografico ed i processi</w:t>
            </w:r>
            <w:r w:rsidRPr="008432A1">
              <w:rPr>
                <w:rFonts w:ascii="Arial" w:hAnsi="Arial" w:cs="Arial"/>
                <w:sz w:val="22"/>
                <w:szCs w:val="22"/>
              </w:rPr>
              <w:t xml:space="preserve"> di modellamento del territorio</w:t>
            </w:r>
          </w:p>
          <w:p w:rsidR="00CB47D0" w:rsidRPr="008432A1" w:rsidRDefault="005C76B9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BB711E">
              <w:rPr>
                <w:rFonts w:ascii="Arial" w:hAnsi="Arial" w:cs="Arial"/>
                <w:sz w:val="22"/>
                <w:szCs w:val="22"/>
              </w:rPr>
              <w:t>D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escrivere le caratteristiche dell’acqua di mare, del moto ondoso, del fenomeno del</w:t>
            </w:r>
            <w:r w:rsidRPr="008432A1">
              <w:rPr>
                <w:rFonts w:ascii="Arial" w:hAnsi="Arial" w:cs="Arial"/>
                <w:sz w:val="22"/>
                <w:szCs w:val="22"/>
              </w:rPr>
              <w:t>le maree e dei fondali oceanici</w:t>
            </w:r>
          </w:p>
          <w:p w:rsidR="00CB47D0" w:rsidRPr="008432A1" w:rsidRDefault="005C76B9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 xml:space="preserve">Distinguere i diversi tipi di coste </w:t>
            </w:r>
            <w:r w:rsidRPr="008432A1">
              <w:rPr>
                <w:rFonts w:ascii="Arial" w:hAnsi="Arial" w:cs="Arial"/>
                <w:sz w:val="22"/>
                <w:szCs w:val="22"/>
              </w:rPr>
              <w:t>e la loro origine ed evoluzione</w:t>
            </w:r>
          </w:p>
          <w:p w:rsidR="00CB47D0" w:rsidRPr="008432A1" w:rsidRDefault="005C76B9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Spiegare l’origin</w:t>
            </w:r>
            <w:r w:rsidRPr="008432A1">
              <w:rPr>
                <w:rFonts w:ascii="Arial" w:hAnsi="Arial" w:cs="Arial"/>
                <w:sz w:val="22"/>
                <w:szCs w:val="22"/>
              </w:rPr>
              <w:t>e del moto ondoso e delle maree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D0" w:rsidRPr="008432A1" w:rsidRDefault="00CB47D0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Il ciclo dell’acqua, caratteristiche dei corsi d’acqua, l’azione di modellamento dei corsi d’acqua, le falde acquifere freatiche e artesiane.</w:t>
            </w:r>
          </w:p>
          <w:p w:rsidR="00CB47D0" w:rsidRPr="008432A1" w:rsidRDefault="00CB47D0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lastRenderedPageBreak/>
              <w:t>La distribuzione degli oceani e dei mari, caratteristiche chimico-fisiche dell’acqua di mare, i fondali marini, morfologia e modellamento delle coste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lastRenderedPageBreak/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D0" w:rsidRPr="008432A1" w:rsidRDefault="00CB47D0" w:rsidP="00CD427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1</w:t>
            </w:r>
            <w:r w:rsidR="00CD4270">
              <w:rPr>
                <w:rFonts w:ascii="Arial" w:hAnsi="Arial" w:cs="Arial"/>
              </w:rPr>
              <w:t>5</w:t>
            </w:r>
            <w:r w:rsidR="00B1254D" w:rsidRPr="008432A1">
              <w:rPr>
                <w:rFonts w:ascii="Arial" w:hAnsi="Arial" w:cs="Arial"/>
              </w:rPr>
              <w:t xml:space="preserve"> ore</w:t>
            </w:r>
          </w:p>
        </w:tc>
      </w:tr>
      <w:tr w:rsidR="00B01C2A" w:rsidRPr="008432A1" w:rsidTr="00F56BA8">
        <w:trPr>
          <w:cantSplit/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</w:t>
            </w:r>
            <w:r w:rsidR="00315E9C" w:rsidRPr="008432A1">
              <w:rPr>
                <w:rFonts w:ascii="Arial" w:hAnsi="Arial" w:cs="Arial"/>
              </w:rPr>
              <w:t xml:space="preserve"> l</w:t>
            </w:r>
            <w:r w:rsidRPr="008432A1">
              <w:rPr>
                <w:rFonts w:ascii="Arial" w:hAnsi="Arial" w:cs="Arial"/>
              </w:rPr>
              <w:t xml:space="preserve">ezione dialogata, </w:t>
            </w:r>
            <w:r w:rsidR="00315E9C" w:rsidRPr="008432A1">
              <w:rPr>
                <w:rFonts w:ascii="Arial" w:hAnsi="Arial" w:cs="Arial"/>
              </w:rPr>
              <w:t>r</w:t>
            </w:r>
            <w:r w:rsidRPr="008432A1">
              <w:rPr>
                <w:rFonts w:ascii="Arial" w:hAnsi="Arial" w:cs="Arial"/>
              </w:rPr>
              <w:t>icerca individuale,</w:t>
            </w:r>
            <w:r w:rsidR="00315E9C" w:rsidRPr="008432A1">
              <w:rPr>
                <w:rFonts w:ascii="Arial" w:hAnsi="Arial" w:cs="Arial"/>
              </w:rPr>
              <w:t xml:space="preserve"> lavoro di gruppo, a</w:t>
            </w:r>
            <w:r w:rsidRPr="008432A1">
              <w:rPr>
                <w:rFonts w:ascii="Arial" w:hAnsi="Arial" w:cs="Arial"/>
              </w:rPr>
              <w:t xml:space="preserve">ttività laboratoriale, </w:t>
            </w:r>
            <w:r w:rsidR="00315E9C" w:rsidRPr="008432A1">
              <w:rPr>
                <w:rFonts w:ascii="Arial" w:hAnsi="Arial" w:cs="Arial"/>
              </w:rPr>
              <w:t>s</w:t>
            </w:r>
            <w:r w:rsidRPr="008432A1">
              <w:rPr>
                <w:rFonts w:ascii="Arial" w:hAnsi="Arial" w:cs="Arial"/>
              </w:rPr>
              <w:t xml:space="preserve">oluzione di problemi, </w:t>
            </w:r>
            <w:r w:rsidR="00315E9C" w:rsidRPr="008432A1">
              <w:rPr>
                <w:rFonts w:ascii="Arial" w:hAnsi="Arial" w:cs="Arial"/>
              </w:rPr>
              <w:t>r</w:t>
            </w:r>
            <w:r w:rsidRPr="008432A1">
              <w:rPr>
                <w:rFonts w:ascii="Arial" w:hAnsi="Arial" w:cs="Arial"/>
              </w:rPr>
              <w:t>ealizzazione di progetti</w:t>
            </w:r>
            <w:r w:rsidR="00315E9C" w:rsidRPr="008432A1">
              <w:rPr>
                <w:rFonts w:ascii="Arial" w:hAnsi="Arial" w:cs="Arial"/>
              </w:rPr>
              <w:t>.</w:t>
            </w:r>
          </w:p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</w:t>
            </w:r>
            <w:r w:rsidR="00F94042" w:rsidRPr="008432A1">
              <w:rPr>
                <w:rFonts w:ascii="Arial" w:hAnsi="Arial" w:cs="Arial"/>
              </w:rPr>
              <w:t>.</w:t>
            </w:r>
          </w:p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</w:t>
            </w:r>
            <w:r w:rsidR="00F94042" w:rsidRPr="008432A1">
              <w:rPr>
                <w:rFonts w:ascii="Arial" w:hAnsi="Arial" w:cs="Arial"/>
              </w:rPr>
              <w:t>.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85" w:rsidRPr="008432A1" w:rsidRDefault="00487985" w:rsidP="004879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487985" w:rsidRPr="008432A1" w:rsidRDefault="00487985" w:rsidP="004879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CB47D0" w:rsidRPr="008432A1" w:rsidRDefault="00487985" w:rsidP="0048798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B01C2A" w:rsidRPr="008432A1" w:rsidTr="00F56BA8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D0" w:rsidRPr="008432A1" w:rsidRDefault="00CB47D0" w:rsidP="00280115">
            <w:pPr>
              <w:pStyle w:val="Defaul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32A1">
              <w:rPr>
                <w:rFonts w:ascii="Arial" w:hAnsi="Arial" w:cs="Arial"/>
                <w:b/>
                <w:i/>
                <w:sz w:val="22"/>
                <w:szCs w:val="22"/>
              </w:rPr>
              <w:t>L’ATMOSFERA ED IL CLIMA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5C" w:rsidRPr="008432A1" w:rsidRDefault="00CF095C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Interpretare le nozioni acquisite</w:t>
            </w:r>
          </w:p>
          <w:p w:rsidR="00CF095C" w:rsidRPr="008432A1" w:rsidRDefault="00CF095C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-U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tilizzare quanto hanno acquisito in termini di conoscenze e abilità per risolvere problemi e porsi con atteggiamento scientifico nei confronti della realtà</w:t>
            </w:r>
          </w:p>
          <w:p w:rsidR="00CF095C" w:rsidRPr="008432A1" w:rsidRDefault="00CF095C" w:rsidP="00CF095C">
            <w:pPr>
              <w:pStyle w:val="Defaul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CB47D0" w:rsidRPr="008432A1">
              <w:rPr>
                <w:rFonts w:ascii="Arial" w:hAnsi="Arial" w:cs="Arial"/>
                <w:spacing w:val="-1"/>
                <w:sz w:val="22"/>
                <w:szCs w:val="22"/>
              </w:rPr>
              <w:t>Ut</w:t>
            </w:r>
            <w:r w:rsidR="00CB47D0" w:rsidRPr="008432A1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="00CB47D0" w:rsidRPr="008432A1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="00CB47D0" w:rsidRPr="008432A1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zz</w:t>
            </w:r>
            <w:r w:rsidR="00CB47D0" w:rsidRPr="008432A1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re c</w:t>
            </w:r>
            <w:r w:rsidR="00CB47D0" w:rsidRPr="008432A1">
              <w:rPr>
                <w:rFonts w:ascii="Arial" w:hAnsi="Arial" w:cs="Arial"/>
                <w:spacing w:val="-1"/>
                <w:sz w:val="22"/>
                <w:szCs w:val="22"/>
              </w:rPr>
              <w:t>o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rr</w:t>
            </w:r>
            <w:r w:rsidR="00CB47D0" w:rsidRPr="008432A1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="00CB47D0" w:rsidRPr="008432A1">
              <w:rPr>
                <w:rFonts w:ascii="Arial" w:hAnsi="Arial" w:cs="Arial"/>
                <w:spacing w:val="1"/>
                <w:sz w:val="22"/>
                <w:szCs w:val="22"/>
              </w:rPr>
              <w:t>tt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a</w:t>
            </w:r>
            <w:r w:rsidR="00CB47D0" w:rsidRPr="008432A1">
              <w:rPr>
                <w:rFonts w:ascii="Arial" w:hAnsi="Arial" w:cs="Arial"/>
                <w:spacing w:val="-5"/>
                <w:sz w:val="22"/>
                <w:szCs w:val="22"/>
              </w:rPr>
              <w:t>m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e</w:t>
            </w:r>
            <w:r w:rsidR="00CB47D0" w:rsidRPr="008432A1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="00CB47D0" w:rsidRPr="008432A1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e i</w:t>
            </w:r>
            <w:r w:rsidRPr="00843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ter</w:t>
            </w:r>
            <w:r w:rsidR="00CB47D0" w:rsidRPr="008432A1">
              <w:rPr>
                <w:rFonts w:ascii="Arial" w:hAnsi="Arial" w:cs="Arial"/>
                <w:spacing w:val="-4"/>
                <w:sz w:val="22"/>
                <w:szCs w:val="22"/>
              </w:rPr>
              <w:t>m</w:t>
            </w:r>
            <w:r w:rsidR="00CB47D0" w:rsidRPr="008432A1">
              <w:rPr>
                <w:rFonts w:ascii="Arial" w:hAnsi="Arial" w:cs="Arial"/>
                <w:spacing w:val="1"/>
                <w:sz w:val="22"/>
                <w:szCs w:val="22"/>
              </w:rPr>
              <w:t>in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i</w:t>
            </w:r>
            <w:r w:rsidRPr="008432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7D0" w:rsidRPr="008432A1">
              <w:rPr>
                <w:rFonts w:ascii="Arial" w:hAnsi="Arial" w:cs="Arial"/>
                <w:spacing w:val="-3"/>
                <w:sz w:val="22"/>
                <w:szCs w:val="22"/>
              </w:rPr>
              <w:t>delle manifestazioni esogene</w:t>
            </w:r>
          </w:p>
          <w:p w:rsidR="00CF095C" w:rsidRPr="008432A1" w:rsidRDefault="00CF095C" w:rsidP="0028011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D905E4">
              <w:rPr>
                <w:rFonts w:ascii="Arial" w:hAnsi="Arial" w:cs="Arial"/>
                <w:sz w:val="22"/>
                <w:szCs w:val="22"/>
              </w:rPr>
              <w:t>E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ffettuare connessioni e stabilire relazioni</w:t>
            </w:r>
          </w:p>
          <w:p w:rsidR="00CB47D0" w:rsidRPr="008432A1" w:rsidRDefault="00CF095C" w:rsidP="00CF09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432A1">
              <w:rPr>
                <w:rFonts w:ascii="Arial" w:hAnsi="Arial" w:cs="Arial"/>
                <w:sz w:val="22"/>
                <w:szCs w:val="22"/>
              </w:rPr>
              <w:t>-</w:t>
            </w:r>
            <w:r w:rsidR="00CB47D0" w:rsidRPr="008432A1">
              <w:rPr>
                <w:rFonts w:ascii="Arial" w:hAnsi="Arial" w:cs="Arial"/>
                <w:sz w:val="22"/>
                <w:szCs w:val="22"/>
              </w:rPr>
              <w:t>Inquadrare il problema del cambiamento climatico e comprenderne la portata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E2" w:rsidRPr="008432A1" w:rsidRDefault="00D905E4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-D</w:t>
            </w:r>
            <w:r w:rsidR="00CB47D0" w:rsidRPr="008432A1">
              <w:rPr>
                <w:rFonts w:ascii="Arial" w:hAnsi="Arial" w:cs="Arial"/>
                <w:color w:val="000000"/>
                <w:lang w:eastAsia="it-IT"/>
              </w:rPr>
              <w:t>istinguere le caratteristiche dei diversi strati dell’atmosfera</w:t>
            </w:r>
          </w:p>
          <w:p w:rsidR="00D905E4" w:rsidRDefault="003D14E2" w:rsidP="003D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-</w:t>
            </w:r>
            <w:r w:rsidR="00D905E4">
              <w:rPr>
                <w:rFonts w:ascii="Arial" w:hAnsi="Arial" w:cs="Arial"/>
                <w:color w:val="000000"/>
                <w:lang w:eastAsia="it-IT"/>
              </w:rPr>
              <w:t>D</w:t>
            </w:r>
            <w:r w:rsidR="00CB47D0" w:rsidRPr="008432A1">
              <w:rPr>
                <w:rFonts w:ascii="Arial" w:hAnsi="Arial" w:cs="Arial"/>
                <w:color w:val="000000"/>
                <w:lang w:eastAsia="it-IT"/>
              </w:rPr>
              <w:t>efinire la pressione atmosferica e spiegare la circolazione dei venti</w:t>
            </w:r>
          </w:p>
          <w:p w:rsidR="00CB47D0" w:rsidRPr="008432A1" w:rsidRDefault="00D905E4" w:rsidP="00D90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-D</w:t>
            </w:r>
            <w:r w:rsidR="00CB47D0" w:rsidRPr="008432A1">
              <w:rPr>
                <w:rFonts w:ascii="Arial" w:hAnsi="Arial" w:cs="Arial"/>
                <w:color w:val="000000"/>
                <w:lang w:eastAsia="it-IT"/>
              </w:rPr>
              <w:t>efinire il concetto di clima e spiegare le principali ca</w:t>
            </w:r>
            <w:r w:rsidR="003D14E2" w:rsidRPr="008432A1">
              <w:rPr>
                <w:rFonts w:ascii="Arial" w:hAnsi="Arial" w:cs="Arial"/>
                <w:color w:val="000000"/>
                <w:lang w:eastAsia="it-IT"/>
              </w:rPr>
              <w:t>ratteristiche dei diversi climi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E2" w:rsidRPr="008432A1" w:rsidRDefault="00CB47D0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La composizione dell’atmosfera e la sua struttura a strati</w:t>
            </w:r>
            <w:r w:rsidR="003D14E2" w:rsidRPr="008432A1">
              <w:rPr>
                <w:rFonts w:ascii="Arial" w:hAnsi="Arial" w:cs="Arial"/>
                <w:color w:val="000000"/>
                <w:lang w:eastAsia="it-IT"/>
              </w:rPr>
              <w:t>.</w:t>
            </w:r>
          </w:p>
          <w:p w:rsidR="00CB47D0" w:rsidRPr="008432A1" w:rsidRDefault="00CB47D0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La pressione atmosferica, la formazione di venti e la loro circolazione.</w:t>
            </w:r>
          </w:p>
          <w:p w:rsidR="003D14E2" w:rsidRPr="008432A1" w:rsidRDefault="00CB47D0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>Elementi che determinano il clima, classificazione e caratteristiche dei climi</w:t>
            </w:r>
          </w:p>
          <w:p w:rsidR="00CB47D0" w:rsidRPr="008432A1" w:rsidRDefault="003D14E2" w:rsidP="003D14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eastAsia="it-IT"/>
              </w:rPr>
            </w:pPr>
            <w:r w:rsidRPr="008432A1">
              <w:rPr>
                <w:rFonts w:ascii="Arial" w:hAnsi="Arial" w:cs="Arial"/>
                <w:color w:val="000000"/>
                <w:lang w:eastAsia="it-IT"/>
              </w:rPr>
              <w:t xml:space="preserve">I </w:t>
            </w:r>
            <w:r w:rsidR="00CB47D0" w:rsidRPr="008432A1">
              <w:rPr>
                <w:rFonts w:ascii="Arial" w:hAnsi="Arial" w:cs="Arial"/>
                <w:color w:val="000000"/>
                <w:lang w:eastAsia="it-IT"/>
              </w:rPr>
              <w:t>cambiamenti climatici.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D16" w:rsidRPr="00F56BA8" w:rsidRDefault="00520D16" w:rsidP="00F56B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D0" w:rsidRPr="008432A1" w:rsidRDefault="00B11CDD" w:rsidP="00CD427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4270">
              <w:rPr>
                <w:rFonts w:ascii="Arial" w:hAnsi="Arial" w:cs="Arial"/>
              </w:rPr>
              <w:t>5</w:t>
            </w:r>
            <w:r w:rsidR="00520D16" w:rsidRPr="008432A1">
              <w:rPr>
                <w:rFonts w:ascii="Arial" w:hAnsi="Arial" w:cs="Arial"/>
              </w:rPr>
              <w:t xml:space="preserve"> ore 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</w:t>
            </w:r>
            <w:r w:rsidR="005C5C0B" w:rsidRPr="008432A1">
              <w:rPr>
                <w:rFonts w:ascii="Arial" w:hAnsi="Arial" w:cs="Arial"/>
              </w:rPr>
              <w:t>, l</w:t>
            </w:r>
            <w:r w:rsidRPr="008432A1">
              <w:rPr>
                <w:rFonts w:ascii="Arial" w:hAnsi="Arial" w:cs="Arial"/>
              </w:rPr>
              <w:t>ezione dialogata</w:t>
            </w:r>
            <w:r w:rsidR="00A10861" w:rsidRPr="008432A1">
              <w:rPr>
                <w:rFonts w:ascii="Arial" w:hAnsi="Arial" w:cs="Arial"/>
              </w:rPr>
              <w:t>, r</w:t>
            </w:r>
            <w:r w:rsidRPr="008432A1">
              <w:rPr>
                <w:rFonts w:ascii="Arial" w:hAnsi="Arial" w:cs="Arial"/>
              </w:rPr>
              <w:t>icerca individuale</w:t>
            </w:r>
            <w:r w:rsidR="00A10861" w:rsidRPr="008432A1">
              <w:rPr>
                <w:rFonts w:ascii="Arial" w:hAnsi="Arial" w:cs="Arial"/>
              </w:rPr>
              <w:t>, l</w:t>
            </w:r>
            <w:r w:rsidRPr="008432A1">
              <w:rPr>
                <w:rFonts w:ascii="Arial" w:hAnsi="Arial" w:cs="Arial"/>
              </w:rPr>
              <w:t xml:space="preserve">avoro di gruppo, </w:t>
            </w:r>
            <w:r w:rsidR="00A10861" w:rsidRPr="008432A1">
              <w:rPr>
                <w:rFonts w:ascii="Arial" w:hAnsi="Arial" w:cs="Arial"/>
              </w:rPr>
              <w:t>a</w:t>
            </w:r>
            <w:r w:rsidRPr="008432A1">
              <w:rPr>
                <w:rFonts w:ascii="Arial" w:hAnsi="Arial" w:cs="Arial"/>
              </w:rPr>
              <w:t xml:space="preserve">ttività laboratoriale, </w:t>
            </w:r>
            <w:r w:rsidR="00A10861" w:rsidRPr="008432A1">
              <w:rPr>
                <w:rFonts w:ascii="Arial" w:hAnsi="Arial" w:cs="Arial"/>
              </w:rPr>
              <w:t>s</w:t>
            </w:r>
            <w:r w:rsidRPr="008432A1">
              <w:rPr>
                <w:rFonts w:ascii="Arial" w:hAnsi="Arial" w:cs="Arial"/>
              </w:rPr>
              <w:t xml:space="preserve">oluzione di problemi, </w:t>
            </w:r>
            <w:r w:rsidR="00A10861" w:rsidRPr="008432A1">
              <w:rPr>
                <w:rFonts w:ascii="Arial" w:hAnsi="Arial" w:cs="Arial"/>
              </w:rPr>
              <w:t>r</w:t>
            </w:r>
            <w:r w:rsidRPr="008432A1">
              <w:rPr>
                <w:rFonts w:ascii="Arial" w:hAnsi="Arial" w:cs="Arial"/>
              </w:rPr>
              <w:t>ealizzazione di progetti</w:t>
            </w:r>
            <w:r w:rsidR="00A10861" w:rsidRPr="008432A1">
              <w:rPr>
                <w:rFonts w:ascii="Arial" w:hAnsi="Arial" w:cs="Arial"/>
              </w:rPr>
              <w:t>.</w:t>
            </w:r>
          </w:p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</w:t>
            </w:r>
            <w:r w:rsidR="00A10861" w:rsidRPr="008432A1">
              <w:rPr>
                <w:rFonts w:ascii="Arial" w:hAnsi="Arial" w:cs="Arial"/>
              </w:rPr>
              <w:t>.</w:t>
            </w:r>
          </w:p>
          <w:p w:rsidR="00CB47D0" w:rsidRPr="008432A1" w:rsidRDefault="00CB47D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</w:t>
            </w:r>
            <w:r w:rsidR="00A10861" w:rsidRPr="008432A1">
              <w:rPr>
                <w:rFonts w:ascii="Arial" w:hAnsi="Arial" w:cs="Arial"/>
              </w:rPr>
              <w:t>.</w:t>
            </w:r>
          </w:p>
        </w:tc>
      </w:tr>
      <w:tr w:rsidR="00B01C2A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D0" w:rsidRPr="00F56BA8" w:rsidRDefault="00CB47D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0C2" w:rsidRPr="008432A1" w:rsidRDefault="004540C2" w:rsidP="004540C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4540C2" w:rsidRPr="008432A1" w:rsidRDefault="004540C2" w:rsidP="004540C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CB47D0" w:rsidRPr="008432A1" w:rsidRDefault="004540C2" w:rsidP="004540C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5F503A" w:rsidP="00276C4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LA CHIMICA E LA VITA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EA6638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 xml:space="preserve">Descrivere e rappresentare con adeguati </w:t>
            </w:r>
            <w:r w:rsidRPr="008432A1">
              <w:rPr>
                <w:rFonts w:ascii="Arial" w:hAnsi="Arial" w:cs="Arial"/>
              </w:rPr>
              <w:t>modelli gli atomi e le molecole</w:t>
            </w:r>
          </w:p>
          <w:p w:rsidR="005F503A" w:rsidRPr="008432A1" w:rsidRDefault="00EA6638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0A39D2" w:rsidRPr="008432A1">
              <w:rPr>
                <w:rFonts w:ascii="Arial" w:hAnsi="Arial" w:cs="Arial"/>
              </w:rPr>
              <w:t>Individuare l’importanza delle</w:t>
            </w:r>
            <w:r w:rsidR="005F503A" w:rsidRPr="008432A1">
              <w:rPr>
                <w:rFonts w:ascii="Arial" w:hAnsi="Arial" w:cs="Arial"/>
              </w:rPr>
              <w:t xml:space="preserve"> proprietà de</w:t>
            </w:r>
            <w:r w:rsidRPr="008432A1">
              <w:rPr>
                <w:rFonts w:ascii="Arial" w:hAnsi="Arial" w:cs="Arial"/>
              </w:rPr>
              <w:t>ll'acqua in funzione della vita</w:t>
            </w:r>
          </w:p>
          <w:p w:rsidR="005F503A" w:rsidRPr="008432A1" w:rsidRDefault="00EA6638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 xml:space="preserve">Dibattere e comunicare le proprie </w:t>
            </w:r>
            <w:r w:rsidRPr="008432A1">
              <w:rPr>
                <w:rFonts w:ascii="Arial" w:hAnsi="Arial" w:cs="Arial"/>
              </w:rPr>
              <w:t>opinioni sul consumo dell'acqua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C5124E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Riconoscere le proprietà che distinguono gli esseri viventi dalla</w:t>
            </w:r>
            <w:r w:rsidRPr="008432A1">
              <w:rPr>
                <w:rFonts w:ascii="Arial" w:hAnsi="Arial" w:cs="Arial"/>
                <w:lang w:eastAsia="it-IT"/>
              </w:rPr>
              <w:t xml:space="preserve"> </w:t>
            </w:r>
            <w:r w:rsidR="005F503A" w:rsidRPr="008432A1">
              <w:rPr>
                <w:rFonts w:ascii="Arial" w:hAnsi="Arial" w:cs="Arial"/>
                <w:lang w:eastAsia="it-IT"/>
              </w:rPr>
              <w:t>materia non vivente</w:t>
            </w:r>
          </w:p>
          <w:p w:rsidR="000A39D2" w:rsidRPr="008432A1" w:rsidRDefault="000A39D2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</w:rPr>
              <w:t>-Analizzare la funzione degli zuccheri e di altre biomolecole nella dieta</w:t>
            </w:r>
          </w:p>
          <w:p w:rsidR="005F503A" w:rsidRPr="008432A1" w:rsidRDefault="00B325F9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Spiegare il ruolo di carboidrati, lipidi e proteine nella dieta</w:t>
            </w:r>
          </w:p>
          <w:p w:rsidR="005F503A" w:rsidRPr="008432A1" w:rsidRDefault="00B325F9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Individuare, nei cibi più comuni, le molecole biologiche predominanti</w:t>
            </w:r>
          </w:p>
          <w:p w:rsidR="005F503A" w:rsidRPr="008432A1" w:rsidRDefault="00B325F9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Spiegare il significato di una dieta equilibrata</w:t>
            </w:r>
          </w:p>
          <w:p w:rsidR="005F503A" w:rsidRPr="008432A1" w:rsidRDefault="00B325F9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407DB1">
              <w:rPr>
                <w:rFonts w:ascii="Arial" w:hAnsi="Arial" w:cs="Arial"/>
                <w:lang w:eastAsia="it-IT"/>
              </w:rPr>
              <w:t>L</w:t>
            </w:r>
            <w:r w:rsidR="005F503A" w:rsidRPr="008432A1">
              <w:rPr>
                <w:rFonts w:ascii="Arial" w:hAnsi="Arial" w:cs="Arial"/>
                <w:lang w:eastAsia="it-IT"/>
              </w:rPr>
              <w:t>eggere</w:t>
            </w:r>
            <w:r w:rsidR="00407DB1">
              <w:rPr>
                <w:rFonts w:ascii="Arial" w:hAnsi="Arial" w:cs="Arial"/>
                <w:lang w:eastAsia="it-IT"/>
              </w:rPr>
              <w:t xml:space="preserve"> </w:t>
            </w:r>
            <w:r w:rsidR="005F503A" w:rsidRPr="008432A1">
              <w:rPr>
                <w:rFonts w:ascii="Arial" w:hAnsi="Arial" w:cs="Arial"/>
                <w:lang w:eastAsia="it-IT"/>
              </w:rPr>
              <w:t>una etichetta alimentare e una tabella nutrizionale</w:t>
            </w:r>
            <w:r w:rsidR="00AC4AFD">
              <w:rPr>
                <w:rFonts w:ascii="Arial" w:hAnsi="Arial" w:cs="Arial"/>
                <w:lang w:eastAsia="it-IT"/>
              </w:rPr>
              <w:t xml:space="preserve"> e comprenderne il significato</w:t>
            </w:r>
          </w:p>
          <w:p w:rsidR="005F503A" w:rsidRPr="008432A1" w:rsidRDefault="00B325F9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Descrivere l’organizzazione e il funzionamento del sistema digerente</w:t>
            </w:r>
          </w:p>
          <w:p w:rsidR="005F503A" w:rsidRPr="008432A1" w:rsidRDefault="00B325F9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Raccogliere dati (dieta giornaliera)</w:t>
            </w:r>
          </w:p>
          <w:p w:rsidR="005F503A" w:rsidRPr="008432A1" w:rsidRDefault="00B325F9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Organizzare e rappresentare i dati raccolti</w:t>
            </w:r>
          </w:p>
          <w:p w:rsidR="005F503A" w:rsidRPr="008432A1" w:rsidRDefault="00633C3D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Individuare con la guida del docente, una possibile interpretazione dei dati: analizzare la propria dieta</w:t>
            </w:r>
            <w:r w:rsidRPr="008432A1">
              <w:rPr>
                <w:rFonts w:ascii="Arial" w:hAnsi="Arial" w:cs="Arial"/>
                <w:lang w:eastAsia="it-IT"/>
              </w:rPr>
              <w:t xml:space="preserve"> </w:t>
            </w:r>
            <w:r w:rsidR="005F503A" w:rsidRPr="008432A1">
              <w:rPr>
                <w:rFonts w:ascii="Arial" w:hAnsi="Arial" w:cs="Arial"/>
                <w:lang w:eastAsia="it-IT"/>
              </w:rPr>
              <w:t>giornaliera e verificare che</w:t>
            </w:r>
            <w:r w:rsidR="00FD1508" w:rsidRPr="008432A1">
              <w:rPr>
                <w:rFonts w:ascii="Arial" w:hAnsi="Arial" w:cs="Arial"/>
                <w:lang w:eastAsia="it-IT"/>
              </w:rPr>
              <w:t xml:space="preserve"> essa sia corretta e bilanciata</w:t>
            </w:r>
          </w:p>
          <w:p w:rsidR="005F503A" w:rsidRPr="008432A1" w:rsidRDefault="00FD1508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lastRenderedPageBreak/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Pres</w:t>
            </w:r>
            <w:r w:rsidR="00012DD3" w:rsidRPr="008432A1">
              <w:rPr>
                <w:rFonts w:ascii="Arial" w:hAnsi="Arial" w:cs="Arial"/>
                <w:lang w:eastAsia="it-IT"/>
              </w:rPr>
              <w:t>entare i risultati dell’analisi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lastRenderedPageBreak/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5F503A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C</w:t>
            </w:r>
            <w:r w:rsidR="00922FC2" w:rsidRPr="008432A1">
              <w:rPr>
                <w:rFonts w:ascii="Arial" w:hAnsi="Arial" w:cs="Arial"/>
                <w:lang w:eastAsia="it-IT"/>
              </w:rPr>
              <w:t>enni sui c</w:t>
            </w:r>
            <w:r w:rsidRPr="008432A1">
              <w:rPr>
                <w:rFonts w:ascii="Arial" w:hAnsi="Arial" w:cs="Arial"/>
                <w:lang w:eastAsia="it-IT"/>
              </w:rPr>
              <w:t>omposti inorganici e organici</w:t>
            </w:r>
            <w:r w:rsidR="00922FC2" w:rsidRPr="008432A1">
              <w:rPr>
                <w:rFonts w:ascii="Arial" w:hAnsi="Arial" w:cs="Arial"/>
                <w:lang w:eastAsia="it-IT"/>
              </w:rPr>
              <w:t>.</w:t>
            </w:r>
          </w:p>
          <w:p w:rsidR="005F503A" w:rsidRPr="008432A1" w:rsidRDefault="005F503A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 xml:space="preserve">L'acqua </w:t>
            </w:r>
            <w:r w:rsidR="00922FC2" w:rsidRPr="008432A1">
              <w:rPr>
                <w:rFonts w:ascii="Arial" w:hAnsi="Arial" w:cs="Arial"/>
                <w:lang w:eastAsia="it-IT"/>
              </w:rPr>
              <w:t xml:space="preserve">e le sue proprietà. </w:t>
            </w:r>
          </w:p>
          <w:p w:rsidR="005F503A" w:rsidRPr="008432A1" w:rsidRDefault="005F503A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Strutture e funzioni delle molecole biologiche: carboidrati, lipidi, proteine e acidi nucleici</w:t>
            </w:r>
            <w:r w:rsidR="00922FC2" w:rsidRPr="008432A1">
              <w:rPr>
                <w:rFonts w:ascii="Arial" w:hAnsi="Arial" w:cs="Arial"/>
                <w:lang w:eastAsia="it-IT"/>
              </w:rPr>
              <w:t xml:space="preserve">. </w:t>
            </w:r>
            <w:r w:rsidRPr="008432A1">
              <w:rPr>
                <w:rFonts w:ascii="Arial" w:hAnsi="Arial" w:cs="Arial"/>
                <w:lang w:eastAsia="it-IT"/>
              </w:rPr>
              <w:t>Il ruolo delle biomolecole nella dieta</w:t>
            </w:r>
          </w:p>
          <w:p w:rsidR="005F503A" w:rsidRPr="008432A1" w:rsidRDefault="005F503A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Gli enzimi</w:t>
            </w:r>
            <w:r w:rsidR="00922FC2" w:rsidRPr="008432A1">
              <w:rPr>
                <w:rFonts w:ascii="Arial" w:hAnsi="Arial" w:cs="Arial"/>
                <w:lang w:eastAsia="it-IT"/>
              </w:rPr>
              <w:t>.</w:t>
            </w:r>
          </w:p>
          <w:p w:rsidR="005F503A" w:rsidRPr="008432A1" w:rsidRDefault="005F503A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Anatomia e fisiologia dell’apparato digerente</w:t>
            </w:r>
            <w:r w:rsidR="00922FC2" w:rsidRPr="008432A1">
              <w:rPr>
                <w:rFonts w:ascii="Arial" w:hAnsi="Arial" w:cs="Arial"/>
                <w:lang w:eastAsia="it-IT"/>
              </w:rPr>
              <w:t>.</w:t>
            </w:r>
          </w:p>
          <w:p w:rsidR="005F503A" w:rsidRPr="008432A1" w:rsidRDefault="005F503A" w:rsidP="00922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lang w:eastAsia="it-IT"/>
              </w:rPr>
              <w:t>Educazione alimentare: la composizione degli alimenti; i gruppi di alimenti; la piramide</w:t>
            </w:r>
            <w:r w:rsidR="00922FC2" w:rsidRPr="008432A1">
              <w:rPr>
                <w:rFonts w:ascii="Arial" w:hAnsi="Arial" w:cs="Arial"/>
                <w:lang w:eastAsia="it-IT"/>
              </w:rPr>
              <w:t xml:space="preserve"> </w:t>
            </w:r>
            <w:r w:rsidRPr="008432A1">
              <w:rPr>
                <w:rFonts w:ascii="Arial" w:hAnsi="Arial" w:cs="Arial"/>
                <w:lang w:eastAsia="it-IT"/>
              </w:rPr>
              <w:t>alimentare;</w:t>
            </w:r>
            <w:r w:rsidR="00922FC2" w:rsidRPr="008432A1">
              <w:rPr>
                <w:rFonts w:ascii="Arial" w:hAnsi="Arial" w:cs="Arial"/>
                <w:lang w:eastAsia="it-IT"/>
              </w:rPr>
              <w:t xml:space="preserve"> </w:t>
            </w:r>
            <w:r w:rsidRPr="008432A1">
              <w:rPr>
                <w:rFonts w:ascii="Arial" w:hAnsi="Arial" w:cs="Arial"/>
                <w:lang w:eastAsia="it-IT"/>
              </w:rPr>
              <w:t>vitamine e sali minerali;</w:t>
            </w:r>
            <w:r w:rsidR="00922FC2" w:rsidRPr="008432A1">
              <w:rPr>
                <w:rFonts w:ascii="Arial" w:hAnsi="Arial" w:cs="Arial"/>
                <w:lang w:eastAsia="it-IT"/>
              </w:rPr>
              <w:t xml:space="preserve"> </w:t>
            </w:r>
            <w:r w:rsidRPr="008432A1">
              <w:rPr>
                <w:rFonts w:ascii="Arial" w:hAnsi="Arial" w:cs="Arial"/>
                <w:lang w:eastAsia="it-IT"/>
              </w:rPr>
              <w:t>le malattie connesse con una dieta non equilibrata: obesità, diabete e malattie cardiovascolari;</w:t>
            </w:r>
            <w:r w:rsidR="00922FC2" w:rsidRPr="008432A1">
              <w:rPr>
                <w:rFonts w:ascii="Arial" w:hAnsi="Arial" w:cs="Arial"/>
                <w:lang w:eastAsia="it-IT"/>
              </w:rPr>
              <w:t xml:space="preserve"> </w:t>
            </w:r>
            <w:r w:rsidRPr="008432A1">
              <w:rPr>
                <w:rFonts w:ascii="Arial" w:hAnsi="Arial" w:cs="Arial"/>
                <w:lang w:eastAsia="it-IT"/>
              </w:rPr>
              <w:t>le etichette alimentari e le tabelle nutrizionali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B11CDD" w:rsidP="00CD427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4270">
              <w:rPr>
                <w:rFonts w:ascii="Arial" w:hAnsi="Arial" w:cs="Arial"/>
              </w:rPr>
              <w:t>0</w:t>
            </w:r>
            <w:r w:rsidR="005F503A" w:rsidRPr="008432A1">
              <w:rPr>
                <w:rFonts w:ascii="Arial" w:hAnsi="Arial" w:cs="Arial"/>
              </w:rPr>
              <w:t xml:space="preserve"> ore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15" w:rsidRPr="008432A1" w:rsidRDefault="00094915" w:rsidP="000949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094915" w:rsidRPr="008432A1" w:rsidRDefault="00094915" w:rsidP="000949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094915" w:rsidRPr="008432A1" w:rsidRDefault="00094915" w:rsidP="000949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5F503A" w:rsidRPr="008432A1" w:rsidRDefault="00094915" w:rsidP="000949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915" w:rsidRPr="008432A1" w:rsidRDefault="00094915" w:rsidP="000949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094915" w:rsidRPr="008432A1" w:rsidRDefault="00094915" w:rsidP="000949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5F503A" w:rsidRPr="008432A1" w:rsidRDefault="00094915" w:rsidP="000949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5F503A" w:rsidP="0063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  <w:lang w:eastAsia="it-IT"/>
              </w:rPr>
              <w:t>BIOLOGIA DELLA CELLULA, ENERGIA E REGOLAZIONE</w:t>
            </w:r>
            <w:r w:rsidR="0063509B" w:rsidRPr="008432A1">
              <w:rPr>
                <w:rFonts w:ascii="Arial" w:hAnsi="Arial" w:cs="Arial"/>
                <w:b/>
                <w:bCs/>
                <w:i/>
                <w:lang w:eastAsia="it-IT"/>
              </w:rPr>
              <w:t xml:space="preserve"> </w:t>
            </w:r>
            <w:r w:rsidRPr="008432A1">
              <w:rPr>
                <w:rFonts w:ascii="Arial" w:hAnsi="Arial" w:cs="Arial"/>
                <w:b/>
                <w:bCs/>
                <w:i/>
                <w:lang w:eastAsia="it-IT"/>
              </w:rPr>
              <w:t>CELLULARE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7D4331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 xml:space="preserve">Analizzare le basi della teoria cellulare </w:t>
            </w:r>
            <w:r w:rsidRPr="008432A1">
              <w:rPr>
                <w:rFonts w:ascii="Arial" w:hAnsi="Arial" w:cs="Arial"/>
              </w:rPr>
              <w:t xml:space="preserve">utilizzando anche </w:t>
            </w:r>
            <w:r w:rsidR="005F503A" w:rsidRPr="008432A1">
              <w:rPr>
                <w:rFonts w:ascii="Arial" w:hAnsi="Arial" w:cs="Arial"/>
              </w:rPr>
              <w:t>gli strumenti di osservazione della cellula.</w:t>
            </w:r>
          </w:p>
          <w:p w:rsidR="005F503A" w:rsidRPr="008432A1" w:rsidRDefault="007D4331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-I</w:t>
            </w:r>
            <w:r w:rsidR="005F503A" w:rsidRPr="008432A1">
              <w:rPr>
                <w:rFonts w:ascii="Arial" w:hAnsi="Arial" w:cs="Arial"/>
              </w:rPr>
              <w:t>ndividuare le principali differenze tra cellu</w:t>
            </w:r>
            <w:r w:rsidRPr="008432A1">
              <w:rPr>
                <w:rFonts w:ascii="Arial" w:hAnsi="Arial" w:cs="Arial"/>
              </w:rPr>
              <w:t>la eucariote animale e vegetale</w:t>
            </w:r>
          </w:p>
          <w:p w:rsidR="005F503A" w:rsidRPr="008432A1" w:rsidRDefault="007D4331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Rappresentare con un modello la struttura della membrana plasmatica e del</w:t>
            </w:r>
            <w:r w:rsidRPr="008432A1">
              <w:rPr>
                <w:rFonts w:ascii="Arial" w:hAnsi="Arial" w:cs="Arial"/>
              </w:rPr>
              <w:t xml:space="preserve"> nucleo della cellula eucariote e i meccanismi di trasporto attivo e passivo</w:t>
            </w:r>
          </w:p>
          <w:p w:rsidR="005F503A" w:rsidRPr="008432A1" w:rsidRDefault="007D4331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Rappresentare con un modello le reazioni energetiche che avvengono nella cellula.</w:t>
            </w:r>
          </w:p>
          <w:p w:rsidR="005F503A" w:rsidRPr="008432A1" w:rsidRDefault="007D4331" w:rsidP="007D433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-Distinguere e mettere a confronto la </w:t>
            </w:r>
            <w:r w:rsidR="005F503A" w:rsidRPr="008432A1">
              <w:rPr>
                <w:rFonts w:ascii="Arial" w:hAnsi="Arial" w:cs="Arial"/>
              </w:rPr>
              <w:t xml:space="preserve">respirazione cellulare e </w:t>
            </w:r>
            <w:r w:rsidRPr="008432A1">
              <w:rPr>
                <w:rFonts w:ascii="Arial" w:hAnsi="Arial" w:cs="Arial"/>
              </w:rPr>
              <w:t>la fotosintesi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7D4331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B46546">
              <w:rPr>
                <w:rFonts w:ascii="Arial" w:hAnsi="Arial" w:cs="Arial"/>
                <w:lang w:eastAsia="it-IT"/>
              </w:rPr>
              <w:t>D</w:t>
            </w:r>
            <w:r w:rsidR="005F503A" w:rsidRPr="008432A1">
              <w:rPr>
                <w:rFonts w:ascii="Arial" w:hAnsi="Arial" w:cs="Arial"/>
                <w:lang w:eastAsia="it-IT"/>
              </w:rPr>
              <w:t>escrivere la morfologia dei diversi tipi di cellule</w:t>
            </w:r>
          </w:p>
          <w:p w:rsidR="005F503A" w:rsidRPr="008432A1" w:rsidRDefault="001049EE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Individuare analogie e differenze tra i diversi tipi cellulari</w:t>
            </w:r>
          </w:p>
          <w:p w:rsidR="005F503A" w:rsidRPr="008432A1" w:rsidRDefault="001049EE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Mettere in relazione ogni organulo cellulare con la relativa funzione</w:t>
            </w:r>
          </w:p>
          <w:p w:rsidR="005F503A" w:rsidRPr="008432A1" w:rsidRDefault="001049EE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Spiegare il processo della diffusione</w:t>
            </w:r>
          </w:p>
          <w:p w:rsidR="005F503A" w:rsidRPr="008432A1" w:rsidRDefault="001049EE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Distinguere il trasporto passivo da quello attivo</w:t>
            </w:r>
          </w:p>
          <w:p w:rsidR="005F503A" w:rsidRPr="008432A1" w:rsidRDefault="001049EE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Confrontare gli effetti dell’osmosi sulle cellule animali e vegetali</w:t>
            </w:r>
          </w:p>
          <w:p w:rsidR="005F503A" w:rsidRPr="008432A1" w:rsidRDefault="001049EE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Spiegare l’importanza della respirazione dal punto di vista energetico</w:t>
            </w:r>
          </w:p>
          <w:p w:rsidR="005F503A" w:rsidRPr="008432A1" w:rsidRDefault="001049EE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Descrivere i processi di fotosintesi e respirazione mettendo in evidenza differenze e analogie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E42" w:rsidRPr="008432A1" w:rsidRDefault="005F503A" w:rsidP="008F5E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La cellula</w:t>
            </w:r>
            <w:r w:rsidR="008F5E42" w:rsidRPr="008432A1">
              <w:rPr>
                <w:rFonts w:ascii="Arial" w:hAnsi="Arial" w:cs="Arial"/>
                <w:lang w:eastAsia="it-IT"/>
              </w:rPr>
              <w:t>. Cellula procariote e cellula eucariote.</w:t>
            </w:r>
          </w:p>
          <w:p w:rsidR="005F503A" w:rsidRPr="008432A1" w:rsidRDefault="005F503A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Organismi unicellulari e pluricellulari</w:t>
            </w:r>
            <w:r w:rsidR="008F5E42" w:rsidRPr="008432A1">
              <w:rPr>
                <w:rFonts w:ascii="Arial" w:hAnsi="Arial" w:cs="Arial"/>
                <w:lang w:eastAsia="it-IT"/>
              </w:rPr>
              <w:t>.</w:t>
            </w:r>
          </w:p>
          <w:p w:rsidR="005F503A" w:rsidRPr="008432A1" w:rsidRDefault="005F503A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Struttura e funzioni della membrana plasmatica</w:t>
            </w:r>
            <w:r w:rsidR="008F5E42" w:rsidRPr="008432A1">
              <w:rPr>
                <w:rFonts w:ascii="Arial" w:hAnsi="Arial" w:cs="Arial"/>
                <w:lang w:eastAsia="it-IT"/>
              </w:rPr>
              <w:t xml:space="preserve">. </w:t>
            </w:r>
            <w:r w:rsidRPr="008432A1">
              <w:rPr>
                <w:rFonts w:ascii="Arial" w:hAnsi="Arial" w:cs="Arial"/>
                <w:lang w:eastAsia="it-IT"/>
              </w:rPr>
              <w:t>Modalità di trasporto delle sostanze dentro e fuori la cellula: diffusione, osmosi, trasporto</w:t>
            </w:r>
            <w:r w:rsidR="008F5E42" w:rsidRPr="008432A1">
              <w:rPr>
                <w:rFonts w:ascii="Arial" w:hAnsi="Arial" w:cs="Arial"/>
                <w:lang w:eastAsia="it-IT"/>
              </w:rPr>
              <w:t xml:space="preserve"> </w:t>
            </w:r>
            <w:r w:rsidRPr="008432A1">
              <w:rPr>
                <w:rFonts w:ascii="Arial" w:hAnsi="Arial" w:cs="Arial"/>
                <w:lang w:eastAsia="it-IT"/>
              </w:rPr>
              <w:t>passivo, trasporto attivo, endocitosi ed esocitosi</w:t>
            </w:r>
            <w:r w:rsidR="008F5E42" w:rsidRPr="008432A1">
              <w:rPr>
                <w:rFonts w:ascii="Arial" w:hAnsi="Arial" w:cs="Arial"/>
                <w:lang w:eastAsia="it-IT"/>
              </w:rPr>
              <w:t>.</w:t>
            </w:r>
          </w:p>
          <w:p w:rsidR="005F503A" w:rsidRPr="008432A1" w:rsidRDefault="005F503A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Gli organuli delle cellule animali e vegetali</w:t>
            </w:r>
            <w:r w:rsidR="008F5E42" w:rsidRPr="008432A1">
              <w:rPr>
                <w:rFonts w:ascii="Arial" w:hAnsi="Arial" w:cs="Arial"/>
                <w:lang w:eastAsia="it-IT"/>
              </w:rPr>
              <w:t>.</w:t>
            </w:r>
          </w:p>
          <w:p w:rsidR="005F503A" w:rsidRPr="008432A1" w:rsidRDefault="005F503A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Respirazione cellulare, fermentazione lattica e alcolica</w:t>
            </w:r>
            <w:r w:rsidR="008F5E42" w:rsidRPr="008432A1">
              <w:rPr>
                <w:rFonts w:ascii="Arial" w:hAnsi="Arial" w:cs="Arial"/>
                <w:lang w:eastAsia="it-IT"/>
              </w:rPr>
              <w:t>.</w:t>
            </w:r>
          </w:p>
          <w:p w:rsidR="005F503A" w:rsidRPr="008432A1" w:rsidRDefault="005F503A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lang w:eastAsia="it-IT"/>
              </w:rPr>
              <w:t>Elementi essenziali del processo fotosintetico</w:t>
            </w:r>
            <w:r w:rsidR="008F5E42" w:rsidRPr="008432A1">
              <w:rPr>
                <w:rFonts w:ascii="Arial" w:hAnsi="Arial" w:cs="Arial"/>
                <w:lang w:eastAsia="it-IT"/>
              </w:rPr>
              <w:t>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5F503A" w:rsidP="00CD427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1</w:t>
            </w:r>
            <w:r w:rsidR="00CD4270">
              <w:rPr>
                <w:rFonts w:ascii="Arial" w:hAnsi="Arial" w:cs="Arial"/>
              </w:rPr>
              <w:t>2</w:t>
            </w:r>
            <w:r w:rsidRPr="008432A1">
              <w:rPr>
                <w:rFonts w:ascii="Arial" w:hAnsi="Arial" w:cs="Arial"/>
              </w:rPr>
              <w:t xml:space="preserve"> ore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9B" w:rsidRPr="008432A1" w:rsidRDefault="000A069B" w:rsidP="000A069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0A069B" w:rsidRPr="008432A1" w:rsidRDefault="000A069B" w:rsidP="000A069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0A069B" w:rsidRPr="008432A1" w:rsidRDefault="000A069B" w:rsidP="000A069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5F503A" w:rsidRPr="008432A1" w:rsidRDefault="000A069B" w:rsidP="000A069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69B" w:rsidRPr="008432A1" w:rsidRDefault="000A069B" w:rsidP="000A069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0A069B" w:rsidRPr="008432A1" w:rsidRDefault="000A069B" w:rsidP="000A069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lastRenderedPageBreak/>
              <w:t>Verifiche orali: interrogazioni individuali.</w:t>
            </w:r>
          </w:p>
          <w:p w:rsidR="005F503A" w:rsidRPr="008432A1" w:rsidRDefault="000A069B" w:rsidP="000A069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5F503A" w:rsidP="007D006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 xml:space="preserve">GENETICA, </w:t>
            </w:r>
            <w:r w:rsidR="00F86B71" w:rsidRPr="008432A1">
              <w:rPr>
                <w:rFonts w:ascii="Arial" w:hAnsi="Arial" w:cs="Arial"/>
                <w:b/>
                <w:i/>
              </w:rPr>
              <w:t xml:space="preserve">EREDITARIETÀ </w:t>
            </w:r>
            <w:r w:rsidRPr="008432A1">
              <w:rPr>
                <w:rFonts w:ascii="Arial" w:hAnsi="Arial" w:cs="Arial"/>
                <w:b/>
                <w:i/>
              </w:rPr>
              <w:t>E BIOTECNOLOGIE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8A7902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Rappresentare con modelli e spiegare i meccanismi che regolano la mitosi e la meiosi ed essere i</w:t>
            </w:r>
            <w:r w:rsidRPr="008432A1">
              <w:rPr>
                <w:rFonts w:ascii="Arial" w:hAnsi="Arial" w:cs="Arial"/>
              </w:rPr>
              <w:t>n grado di metterli a confronto</w:t>
            </w:r>
          </w:p>
          <w:p w:rsidR="005F503A" w:rsidRPr="008432A1" w:rsidRDefault="008A7902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Analizzare le basi della genetica</w:t>
            </w:r>
            <w:r w:rsidR="00C76F43" w:rsidRPr="008432A1">
              <w:rPr>
                <w:rFonts w:ascii="Arial" w:hAnsi="Arial" w:cs="Arial"/>
              </w:rPr>
              <w:t>,</w:t>
            </w:r>
            <w:r w:rsidR="005F503A" w:rsidRPr="008432A1">
              <w:rPr>
                <w:rFonts w:ascii="Arial" w:hAnsi="Arial" w:cs="Arial"/>
              </w:rPr>
              <w:t xml:space="preserve"> </w:t>
            </w:r>
            <w:r w:rsidR="00C76F43" w:rsidRPr="008432A1">
              <w:rPr>
                <w:rFonts w:ascii="Arial" w:hAnsi="Arial" w:cs="Arial"/>
              </w:rPr>
              <w:t>comprendere il significato delle esperienze e dei risultati ottenuti da Mendel su</w:t>
            </w:r>
            <w:r w:rsidR="005F503A" w:rsidRPr="008432A1">
              <w:rPr>
                <w:rFonts w:ascii="Arial" w:hAnsi="Arial" w:cs="Arial"/>
              </w:rPr>
              <w:t xml:space="preserve">ll'ereditarietà dei caratteri </w:t>
            </w:r>
          </w:p>
          <w:p w:rsidR="005F503A" w:rsidRPr="008432A1" w:rsidRDefault="008A7902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-Analizzare</w:t>
            </w:r>
            <w:r w:rsidR="005F503A" w:rsidRPr="008432A1">
              <w:rPr>
                <w:rFonts w:ascii="Arial" w:hAnsi="Arial" w:cs="Arial"/>
              </w:rPr>
              <w:t xml:space="preserve"> e rappresentare con adeguati modelli la composizione e la struttura del DNA</w:t>
            </w:r>
            <w:r w:rsidRPr="008432A1">
              <w:rPr>
                <w:rFonts w:ascii="Arial" w:hAnsi="Arial" w:cs="Arial"/>
              </w:rPr>
              <w:t xml:space="preserve">, </w:t>
            </w:r>
            <w:r w:rsidR="005F503A" w:rsidRPr="008432A1">
              <w:rPr>
                <w:rFonts w:ascii="Arial" w:hAnsi="Arial" w:cs="Arial"/>
              </w:rPr>
              <w:t xml:space="preserve">i meccanismi di duplicazione, </w:t>
            </w:r>
            <w:r w:rsidRPr="008432A1">
              <w:rPr>
                <w:rFonts w:ascii="Arial" w:hAnsi="Arial" w:cs="Arial"/>
              </w:rPr>
              <w:t xml:space="preserve">di </w:t>
            </w:r>
            <w:r w:rsidR="005F503A" w:rsidRPr="008432A1">
              <w:rPr>
                <w:rFonts w:ascii="Arial" w:hAnsi="Arial" w:cs="Arial"/>
              </w:rPr>
              <w:t xml:space="preserve">trascrizione e </w:t>
            </w:r>
            <w:r w:rsidRPr="008432A1">
              <w:rPr>
                <w:rFonts w:ascii="Arial" w:hAnsi="Arial" w:cs="Arial"/>
              </w:rPr>
              <w:t xml:space="preserve">di </w:t>
            </w:r>
            <w:r w:rsidR="005F503A" w:rsidRPr="008432A1">
              <w:rPr>
                <w:rFonts w:ascii="Arial" w:hAnsi="Arial" w:cs="Arial"/>
              </w:rPr>
              <w:t>traduzione del DNA.</w:t>
            </w:r>
          </w:p>
          <w:p w:rsidR="005F503A" w:rsidRPr="008432A1" w:rsidRDefault="008A7902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Analizzare cause ed effetti delle mutazi</w:t>
            </w:r>
            <w:r w:rsidR="00B428B6" w:rsidRPr="008432A1">
              <w:rPr>
                <w:rFonts w:ascii="Arial" w:hAnsi="Arial" w:cs="Arial"/>
              </w:rPr>
              <w:t>oni e delle malattie genetiche</w:t>
            </w:r>
          </w:p>
          <w:p w:rsidR="00B428B6" w:rsidRPr="008432A1" w:rsidRDefault="00B428B6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-Comprendere l’importanza e l’applicazione della genetica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8A7902" w:rsidP="002801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Spiegare come avvengono la mitosi e la meiosi e quale è i</w:t>
            </w:r>
            <w:r w:rsidRPr="008432A1">
              <w:rPr>
                <w:rFonts w:ascii="Arial" w:hAnsi="Arial" w:cs="Arial"/>
                <w:lang w:eastAsia="it-IT"/>
              </w:rPr>
              <w:t>l loro ruolo nella riproduzione</w:t>
            </w:r>
          </w:p>
          <w:p w:rsidR="005F503A" w:rsidRPr="008432A1" w:rsidRDefault="008A7902" w:rsidP="00280115">
            <w:pPr>
              <w:snapToGri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8432A1">
              <w:rPr>
                <w:rFonts w:ascii="Arial" w:hAnsi="Arial" w:cs="Arial"/>
                <w:lang w:eastAsia="it-IT"/>
              </w:rPr>
              <w:t>-</w:t>
            </w:r>
            <w:r w:rsidR="005F503A" w:rsidRPr="008432A1">
              <w:rPr>
                <w:rFonts w:ascii="Arial" w:hAnsi="Arial" w:cs="Arial"/>
                <w:lang w:eastAsia="it-IT"/>
              </w:rPr>
              <w:t>Individuare le differenze tra ri</w:t>
            </w:r>
            <w:r w:rsidRPr="008432A1">
              <w:rPr>
                <w:rFonts w:ascii="Arial" w:hAnsi="Arial" w:cs="Arial"/>
                <w:lang w:eastAsia="it-IT"/>
              </w:rPr>
              <w:t>produzione sessuata e asessuata</w:t>
            </w:r>
          </w:p>
          <w:p w:rsidR="008E2764" w:rsidRPr="008432A1" w:rsidRDefault="008E2764" w:rsidP="008E276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-Comprendere il significato delle esperienze e dei risultati ottenuti da Mendel</w:t>
            </w:r>
          </w:p>
          <w:p w:rsidR="008E2764" w:rsidRPr="008432A1" w:rsidRDefault="00B46546" w:rsidP="008E2764">
            <w:pPr>
              <w:snapToGrid w:val="0"/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-A</w:t>
            </w:r>
            <w:r w:rsidR="008E2764" w:rsidRPr="008432A1">
              <w:rPr>
                <w:rFonts w:ascii="Arial" w:hAnsi="Arial" w:cs="Arial"/>
              </w:rPr>
              <w:t>pplicare le leggi di Mendel su semplici incroci</w:t>
            </w:r>
          </w:p>
          <w:p w:rsidR="005F503A" w:rsidRPr="008432A1" w:rsidRDefault="008A7902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Delineare il processo di replicazione d</w:t>
            </w:r>
            <w:r w:rsidR="00695EC5" w:rsidRPr="008432A1">
              <w:rPr>
                <w:rFonts w:ascii="Arial" w:hAnsi="Arial" w:cs="Arial"/>
              </w:rPr>
              <w:t>el DNA e spiegarne l’importanza</w:t>
            </w:r>
          </w:p>
          <w:p w:rsidR="005F503A" w:rsidRPr="008432A1" w:rsidRDefault="00B428B6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Comprendere il significato di codice genetico</w:t>
            </w:r>
            <w:r w:rsidRPr="008432A1">
              <w:rPr>
                <w:rFonts w:ascii="Arial" w:hAnsi="Arial" w:cs="Arial"/>
              </w:rPr>
              <w:t xml:space="preserve"> e d</w:t>
            </w:r>
            <w:r w:rsidR="005F503A" w:rsidRPr="008432A1">
              <w:rPr>
                <w:rFonts w:ascii="Arial" w:hAnsi="Arial" w:cs="Arial"/>
              </w:rPr>
              <w:t>escrivere il processo di sintesi proteica</w:t>
            </w:r>
          </w:p>
          <w:p w:rsidR="005F503A" w:rsidRPr="008432A1" w:rsidRDefault="008E2764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B46546">
              <w:rPr>
                <w:rFonts w:ascii="Arial" w:hAnsi="Arial" w:cs="Arial"/>
              </w:rPr>
              <w:t>D</w:t>
            </w:r>
            <w:r w:rsidR="005F503A" w:rsidRPr="008432A1">
              <w:rPr>
                <w:rFonts w:ascii="Arial" w:hAnsi="Arial" w:cs="Arial"/>
              </w:rPr>
              <w:t>efinire il significato di corredo cromosomico diploide ed aploide, carattere ereditario, gene, allele, genotipo,</w:t>
            </w:r>
            <w:r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fenotipo,</w:t>
            </w:r>
            <w:r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omozigos</w:t>
            </w:r>
            <w:r w:rsidR="00032C9B">
              <w:rPr>
                <w:rFonts w:ascii="Arial" w:hAnsi="Arial" w:cs="Arial"/>
              </w:rPr>
              <w:t>i, eterozigosi</w:t>
            </w:r>
          </w:p>
          <w:p w:rsidR="005F503A" w:rsidRPr="008432A1" w:rsidRDefault="008E2764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 xml:space="preserve">Distinguere tra </w:t>
            </w:r>
            <w:r w:rsidR="00032C9B">
              <w:rPr>
                <w:rFonts w:ascii="Arial" w:hAnsi="Arial" w:cs="Arial"/>
              </w:rPr>
              <w:t>alleli multipli e geni multipli</w:t>
            </w:r>
          </w:p>
          <w:p w:rsidR="005F503A" w:rsidRPr="008432A1" w:rsidRDefault="008E2764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Desc</w:t>
            </w:r>
            <w:r w:rsidR="00032C9B">
              <w:rPr>
                <w:rFonts w:ascii="Arial" w:hAnsi="Arial" w:cs="Arial"/>
              </w:rPr>
              <w:t>rivere i vari tipi di mutazioni</w:t>
            </w:r>
          </w:p>
          <w:p w:rsidR="005F503A" w:rsidRPr="008432A1" w:rsidRDefault="008E2764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 xml:space="preserve">Descrivere </w:t>
            </w:r>
            <w:r w:rsidR="00032C9B">
              <w:rPr>
                <w:rFonts w:ascii="Arial" w:hAnsi="Arial" w:cs="Arial"/>
              </w:rPr>
              <w:t>alcune malattie genetiche umane</w:t>
            </w:r>
          </w:p>
          <w:p w:rsidR="005F503A" w:rsidRPr="008432A1" w:rsidRDefault="008E2764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-Conoscere le</w:t>
            </w:r>
            <w:r w:rsidR="005F503A" w:rsidRPr="008432A1">
              <w:rPr>
                <w:rFonts w:ascii="Arial" w:hAnsi="Arial" w:cs="Arial"/>
              </w:rPr>
              <w:t xml:space="preserve"> tecnologie che ma</w:t>
            </w:r>
            <w:r w:rsidR="00032C9B">
              <w:rPr>
                <w:rFonts w:ascii="Arial" w:hAnsi="Arial" w:cs="Arial"/>
              </w:rPr>
              <w:t>nipolano e trasferiscono i geni</w:t>
            </w:r>
          </w:p>
          <w:p w:rsidR="005F503A" w:rsidRPr="008432A1" w:rsidRDefault="00B46546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Descrivere come vengono clonati gli animali</w:t>
            </w:r>
          </w:p>
          <w:p w:rsidR="005F503A" w:rsidRPr="008432A1" w:rsidRDefault="00B46546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Descrivere la riproduzione umana e spiega</w:t>
            </w:r>
            <w:r w:rsidR="00032C9B">
              <w:rPr>
                <w:rFonts w:ascii="Arial" w:hAnsi="Arial" w:cs="Arial"/>
              </w:rPr>
              <w:t>rne i meccanismi di regolazione</w:t>
            </w:r>
          </w:p>
          <w:p w:rsidR="005F503A" w:rsidRPr="008432A1" w:rsidRDefault="00B46546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Sapere come si duplicano le cellule somatiche e come si f</w:t>
            </w:r>
            <w:r w:rsidR="00032C9B">
              <w:rPr>
                <w:rFonts w:ascii="Arial" w:hAnsi="Arial" w:cs="Arial"/>
              </w:rPr>
              <w:t>ormano le cellule riproduttive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9A" w:rsidRPr="008432A1" w:rsidRDefault="00B54E9A" w:rsidP="00B54E9A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Ciclo cellulare</w:t>
            </w:r>
            <w:r w:rsidR="00D73796" w:rsidRPr="008432A1">
              <w:rPr>
                <w:rFonts w:ascii="Arial" w:hAnsi="Arial" w:cs="Arial"/>
              </w:rPr>
              <w:t>.</w:t>
            </w:r>
          </w:p>
          <w:p w:rsidR="005F503A" w:rsidRPr="008432A1" w:rsidRDefault="005F503A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Ri</w:t>
            </w:r>
            <w:r w:rsidR="00B54E9A" w:rsidRPr="008432A1">
              <w:rPr>
                <w:rFonts w:ascii="Arial" w:hAnsi="Arial" w:cs="Arial"/>
              </w:rPr>
              <w:t>produzione sessuale e asessuata, mitosi e meiosi</w:t>
            </w:r>
            <w:r w:rsidR="00D73796" w:rsidRPr="008432A1">
              <w:rPr>
                <w:rFonts w:ascii="Arial" w:hAnsi="Arial" w:cs="Arial"/>
              </w:rPr>
              <w:t>.</w:t>
            </w:r>
          </w:p>
          <w:p w:rsidR="00B54E9A" w:rsidRPr="008432A1" w:rsidRDefault="005F503A" w:rsidP="00B54E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Mendel e la nascita della genetica.</w:t>
            </w:r>
            <w:r w:rsidR="00B54E9A" w:rsidRPr="008432A1">
              <w:rPr>
                <w:rFonts w:ascii="Arial" w:hAnsi="Arial" w:cs="Arial"/>
              </w:rPr>
              <w:t xml:space="preserve"> Le leggi di Mendel</w:t>
            </w:r>
          </w:p>
          <w:p w:rsidR="005F503A" w:rsidRPr="008432A1" w:rsidRDefault="00B54E9A" w:rsidP="00D7379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 cromosomi e il ciclo cellulare.</w:t>
            </w:r>
            <w:r w:rsidR="00D73796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 xml:space="preserve">La struttura </w:t>
            </w:r>
            <w:r w:rsidR="009E4FD6" w:rsidRPr="008432A1">
              <w:rPr>
                <w:rFonts w:ascii="Arial" w:hAnsi="Arial" w:cs="Arial"/>
              </w:rPr>
              <w:t xml:space="preserve">e duplicazione </w:t>
            </w:r>
            <w:r w:rsidR="005F503A" w:rsidRPr="008432A1">
              <w:rPr>
                <w:rFonts w:ascii="Arial" w:hAnsi="Arial" w:cs="Arial"/>
              </w:rPr>
              <w:t>del DNA.</w:t>
            </w:r>
            <w:r w:rsidR="00D73796" w:rsidRPr="008432A1">
              <w:rPr>
                <w:rFonts w:ascii="Arial" w:hAnsi="Arial" w:cs="Arial"/>
              </w:rPr>
              <w:t xml:space="preserve"> Le mutazioni.</w:t>
            </w:r>
          </w:p>
          <w:p w:rsidR="005F503A" w:rsidRPr="008432A1" w:rsidRDefault="00D73796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Codice genetico. </w:t>
            </w:r>
            <w:r w:rsidR="005F503A" w:rsidRPr="008432A1">
              <w:rPr>
                <w:rFonts w:ascii="Arial" w:hAnsi="Arial" w:cs="Arial"/>
              </w:rPr>
              <w:t>Dal DNA alle proteine:</w:t>
            </w:r>
            <w:r w:rsidR="009E4FD6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trascrizione e traduzione.</w:t>
            </w:r>
          </w:p>
          <w:p w:rsidR="005F503A" w:rsidRPr="008432A1" w:rsidRDefault="005F503A" w:rsidP="00D7379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Biotecnologia: la manipolazione del DNA.</w:t>
            </w:r>
            <w:r w:rsidR="00D73796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Gli OGM e la clonazione.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0D4193" w:rsidP="00CD427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427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ore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4A1" w:rsidRPr="008432A1" w:rsidRDefault="00D464A1" w:rsidP="00D464A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D464A1" w:rsidRPr="008432A1" w:rsidRDefault="00D464A1" w:rsidP="00D464A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D464A1" w:rsidRPr="008432A1" w:rsidRDefault="00D464A1" w:rsidP="00D464A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5F503A" w:rsidRPr="008432A1" w:rsidRDefault="00D464A1" w:rsidP="00D464A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641" w:rsidRPr="008432A1" w:rsidRDefault="00DD0641" w:rsidP="00DD064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DD0641" w:rsidRPr="008432A1" w:rsidRDefault="00DD0641" w:rsidP="00DD064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5F503A" w:rsidRPr="008432A1" w:rsidRDefault="00DD0641" w:rsidP="00DD064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5F503A" w:rsidP="0067238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L’EVOLUZIONE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6264A4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Descrivere il graduale affermarsi dell'evoluzionismo fino alla form</w:t>
            </w:r>
            <w:r w:rsidR="00D550E3">
              <w:rPr>
                <w:rFonts w:ascii="Arial" w:hAnsi="Arial" w:cs="Arial"/>
              </w:rPr>
              <w:t>ulazione della teoria di Darwin</w:t>
            </w:r>
          </w:p>
          <w:p w:rsidR="005F503A" w:rsidRPr="008432A1" w:rsidRDefault="006264A4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Spiegare le attuali ipotesi sull'origine della vita e sulle tappe che hanno portato alla comparsa degli organism</w:t>
            </w:r>
            <w:r w:rsidR="00D550E3">
              <w:rPr>
                <w:rFonts w:ascii="Arial" w:hAnsi="Arial" w:cs="Arial"/>
              </w:rPr>
              <w:t>i unicellulari e pluricellulari</w:t>
            </w:r>
          </w:p>
          <w:p w:rsidR="005F503A" w:rsidRPr="008432A1" w:rsidRDefault="006264A4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Descrivere e rappresentare con adeguati modelli i sistemi</w:t>
            </w:r>
            <w:r w:rsidR="00D550E3">
              <w:rPr>
                <w:rFonts w:ascii="Arial" w:hAnsi="Arial" w:cs="Arial"/>
              </w:rPr>
              <w:t xml:space="preserve"> di classificazione dei viventi</w:t>
            </w:r>
          </w:p>
          <w:p w:rsidR="005F503A" w:rsidRPr="008432A1" w:rsidRDefault="006264A4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 xml:space="preserve">Descrivere le principali forze </w:t>
            </w:r>
            <w:proofErr w:type="spellStart"/>
            <w:r w:rsidR="005F503A" w:rsidRPr="008432A1">
              <w:rPr>
                <w:rFonts w:ascii="Arial" w:hAnsi="Arial" w:cs="Arial"/>
              </w:rPr>
              <w:t>microevolutive</w:t>
            </w:r>
            <w:proofErr w:type="spellEnd"/>
            <w:r w:rsidR="005F503A" w:rsidRPr="008432A1">
              <w:rPr>
                <w:rFonts w:ascii="Arial" w:hAnsi="Arial" w:cs="Arial"/>
              </w:rPr>
              <w:t xml:space="preserve"> indicando gli e</w:t>
            </w:r>
            <w:r w:rsidR="00D550E3">
              <w:rPr>
                <w:rFonts w:ascii="Arial" w:hAnsi="Arial" w:cs="Arial"/>
              </w:rPr>
              <w:t>ffetti sull'equilibrio genetico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6264A4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Illustrare i concetti chia</w:t>
            </w:r>
            <w:r w:rsidR="00D550E3">
              <w:rPr>
                <w:rFonts w:ascii="Arial" w:hAnsi="Arial" w:cs="Arial"/>
              </w:rPr>
              <w:t>ve della teoria dell’evoluzione</w:t>
            </w:r>
          </w:p>
          <w:p w:rsidR="005F503A" w:rsidRPr="008432A1" w:rsidRDefault="006264A4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 xml:space="preserve">Esporre </w:t>
            </w:r>
            <w:r w:rsidR="00D550E3">
              <w:rPr>
                <w:rFonts w:ascii="Arial" w:hAnsi="Arial" w:cs="Arial"/>
              </w:rPr>
              <w:t>come nacque la teoria di Darwin</w:t>
            </w:r>
          </w:p>
          <w:p w:rsidR="005F503A" w:rsidRPr="008432A1" w:rsidRDefault="006264A4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 xml:space="preserve">Elencare </w:t>
            </w:r>
            <w:r w:rsidR="00D550E3">
              <w:rPr>
                <w:rFonts w:ascii="Arial" w:hAnsi="Arial" w:cs="Arial"/>
              </w:rPr>
              <w:t>le prove della teoria evolutiva</w:t>
            </w:r>
          </w:p>
          <w:p w:rsidR="005F503A" w:rsidRPr="008432A1" w:rsidRDefault="006264A4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Illustrare come nacquer</w:t>
            </w:r>
            <w:r w:rsidR="00D550E3">
              <w:rPr>
                <w:rFonts w:ascii="Arial" w:hAnsi="Arial" w:cs="Arial"/>
              </w:rPr>
              <w:t>o le prime teorie evoluzioniste</w:t>
            </w:r>
          </w:p>
          <w:p w:rsidR="005F503A" w:rsidRDefault="006264A4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Spiegare da quali contributi nas</w:t>
            </w:r>
            <w:r w:rsidR="00D550E3">
              <w:rPr>
                <w:rFonts w:ascii="Arial" w:hAnsi="Arial" w:cs="Arial"/>
              </w:rPr>
              <w:t>ce la moderna teoria sintetica</w:t>
            </w:r>
          </w:p>
          <w:p w:rsidR="007D7C52" w:rsidRPr="008432A1" w:rsidRDefault="007D7C52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-Riconoscere i criteri di classificazione dei viventi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C52" w:rsidRDefault="005F503A" w:rsidP="006264A4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 principi dell’evoluzione.</w:t>
            </w:r>
            <w:r w:rsidR="006264A4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Darwin e la selezione naturale.</w:t>
            </w:r>
            <w:r w:rsidR="006264A4" w:rsidRPr="008432A1">
              <w:rPr>
                <w:rFonts w:ascii="Arial" w:hAnsi="Arial" w:cs="Arial"/>
              </w:rPr>
              <w:t xml:space="preserve"> </w:t>
            </w:r>
          </w:p>
          <w:p w:rsidR="005F503A" w:rsidRPr="008432A1" w:rsidRDefault="005F503A" w:rsidP="006264A4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 prove dell’evoluzione.</w:t>
            </w:r>
          </w:p>
          <w:p w:rsidR="006264A4" w:rsidRPr="008432A1" w:rsidRDefault="006264A4" w:rsidP="006264A4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Gli agenti della microevoluzione (mutazioni, flusso genico, deriva genetica).</w:t>
            </w:r>
          </w:p>
          <w:p w:rsidR="006264A4" w:rsidRPr="008432A1" w:rsidRDefault="006264A4" w:rsidP="006264A4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La selezione naturale e i suoi meccanismi (stabilizzante, direzionale, divergente).</w:t>
            </w:r>
          </w:p>
          <w:p w:rsidR="006264A4" w:rsidRPr="008432A1" w:rsidRDefault="006264A4" w:rsidP="006264A4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La speciazione (allopatrica e simpatrica).</w:t>
            </w:r>
          </w:p>
          <w:p w:rsidR="005F503A" w:rsidRPr="008432A1" w:rsidRDefault="005F503A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Teorie sull'origine della vita.</w:t>
            </w:r>
            <w:r w:rsidR="007D7C52">
              <w:rPr>
                <w:rFonts w:ascii="Arial" w:hAnsi="Arial" w:cs="Arial"/>
              </w:rPr>
              <w:t xml:space="preserve"> </w:t>
            </w:r>
          </w:p>
          <w:p w:rsidR="005F503A" w:rsidRPr="008432A1" w:rsidRDefault="005F503A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La classificazione dei viventi.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CD4270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C3106">
              <w:rPr>
                <w:rFonts w:ascii="Arial" w:hAnsi="Arial" w:cs="Arial"/>
              </w:rPr>
              <w:t xml:space="preserve"> ore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10" w:rsidRPr="008432A1" w:rsidRDefault="00600210" w:rsidP="00600210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600210" w:rsidRPr="008432A1" w:rsidRDefault="00600210" w:rsidP="00600210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600210" w:rsidRPr="008432A1" w:rsidRDefault="00600210" w:rsidP="00600210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5F503A" w:rsidRPr="008432A1" w:rsidRDefault="00600210" w:rsidP="00600210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EB" w:rsidRPr="008432A1" w:rsidRDefault="005322EB" w:rsidP="005322E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5322EB" w:rsidRPr="008432A1" w:rsidRDefault="005322EB" w:rsidP="005322E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5F503A" w:rsidRPr="008432A1" w:rsidRDefault="005322EB" w:rsidP="005322E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FC0321" w:rsidP="00FC032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ECOLOGIA E CONSERVAZIONE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E42" w:rsidRPr="008432A1" w:rsidRDefault="00FC0321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 xml:space="preserve">Descrivere la scala dei </w:t>
            </w:r>
            <w:r w:rsidR="00B46546">
              <w:rPr>
                <w:rFonts w:ascii="Arial" w:hAnsi="Arial" w:cs="Arial"/>
              </w:rPr>
              <w:t>livelli superiori all'organismo</w:t>
            </w:r>
          </w:p>
          <w:p w:rsidR="005F503A" w:rsidRPr="008432A1" w:rsidRDefault="00FC0321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B46546">
              <w:rPr>
                <w:rFonts w:ascii="Arial" w:hAnsi="Arial" w:cs="Arial"/>
              </w:rPr>
              <w:t>S</w:t>
            </w:r>
            <w:r w:rsidR="005F503A" w:rsidRPr="008432A1">
              <w:rPr>
                <w:rFonts w:ascii="Arial" w:hAnsi="Arial" w:cs="Arial"/>
              </w:rPr>
              <w:t xml:space="preserve">piegare i cicli i materia e i flussi di </w:t>
            </w:r>
            <w:r w:rsidR="00B46546">
              <w:rPr>
                <w:rFonts w:ascii="Arial" w:hAnsi="Arial" w:cs="Arial"/>
              </w:rPr>
              <w:t>energia tipici degli ecosistemi</w:t>
            </w:r>
          </w:p>
          <w:p w:rsidR="005F503A" w:rsidRPr="008432A1" w:rsidRDefault="00FC0321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B46546">
              <w:rPr>
                <w:rFonts w:ascii="Arial" w:hAnsi="Arial" w:cs="Arial"/>
              </w:rPr>
              <w:t>I</w:t>
            </w:r>
            <w:r w:rsidR="005F503A" w:rsidRPr="008432A1">
              <w:rPr>
                <w:rFonts w:ascii="Arial" w:hAnsi="Arial" w:cs="Arial"/>
              </w:rPr>
              <w:t>ndividuare le condizioni di stabilità e cambiamento negli ambient</w:t>
            </w:r>
            <w:r w:rsidR="00B46546">
              <w:rPr>
                <w:rFonts w:ascii="Arial" w:hAnsi="Arial" w:cs="Arial"/>
              </w:rPr>
              <w:t>i naturali</w:t>
            </w:r>
          </w:p>
          <w:p w:rsidR="005F503A" w:rsidRPr="008432A1" w:rsidRDefault="00FC0321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Essere consapevole delle interazioni fra gli orga</w:t>
            </w:r>
            <w:r w:rsidR="00B46546">
              <w:rPr>
                <w:rFonts w:ascii="Arial" w:hAnsi="Arial" w:cs="Arial"/>
              </w:rPr>
              <w:t>nismi di una comunità biologica</w:t>
            </w:r>
          </w:p>
          <w:p w:rsidR="005F503A" w:rsidRPr="008432A1" w:rsidRDefault="00FC0321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Osservare e descrivere i prin</w:t>
            </w:r>
            <w:r w:rsidR="00B46546">
              <w:rPr>
                <w:rFonts w:ascii="Arial" w:hAnsi="Arial" w:cs="Arial"/>
              </w:rPr>
              <w:t>cipali biomi marini e terrestri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B46546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Definire i te</w:t>
            </w:r>
            <w:r>
              <w:rPr>
                <w:rFonts w:ascii="Arial" w:hAnsi="Arial" w:cs="Arial"/>
              </w:rPr>
              <w:t>rmini di ecologia e popolazione</w:t>
            </w:r>
          </w:p>
          <w:p w:rsidR="005F503A" w:rsidRPr="008432A1" w:rsidRDefault="00B46546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Spiegare le differenti dinamiche di cresci</w:t>
            </w:r>
            <w:r>
              <w:rPr>
                <w:rFonts w:ascii="Arial" w:hAnsi="Arial" w:cs="Arial"/>
              </w:rPr>
              <w:t>ta delle popolazioni</w:t>
            </w:r>
          </w:p>
          <w:p w:rsidR="005F503A" w:rsidRPr="008432A1" w:rsidRDefault="00B46546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Illustrare i diversi tipi di inter</w:t>
            </w:r>
            <w:r>
              <w:rPr>
                <w:rFonts w:ascii="Arial" w:hAnsi="Arial" w:cs="Arial"/>
              </w:rPr>
              <w:t>azioni esistenti nelle comunità</w:t>
            </w:r>
          </w:p>
          <w:p w:rsidR="005F503A" w:rsidRPr="008432A1" w:rsidRDefault="00B46546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Distinguere tra successione primaria, secon</w:t>
            </w:r>
            <w:r w:rsidR="00F56A57" w:rsidRPr="008432A1">
              <w:rPr>
                <w:rFonts w:ascii="Arial" w:hAnsi="Arial" w:cs="Arial"/>
              </w:rPr>
              <w:t xml:space="preserve">daria e comunità </w:t>
            </w:r>
            <w:r>
              <w:rPr>
                <w:rFonts w:ascii="Arial" w:hAnsi="Arial" w:cs="Arial"/>
              </w:rPr>
              <w:t>climax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321" w:rsidRPr="008432A1" w:rsidRDefault="005F503A" w:rsidP="00FC032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L’ecosistema: l’unità fondamentale dell’ecologia.</w:t>
            </w:r>
            <w:r w:rsidR="00FC0321" w:rsidRPr="008432A1">
              <w:rPr>
                <w:rFonts w:ascii="Arial" w:hAnsi="Arial" w:cs="Arial"/>
              </w:rPr>
              <w:t xml:space="preserve"> Il flusso dell’energia negli ecosistemi: le relazioni trofiche.</w:t>
            </w:r>
          </w:p>
          <w:p w:rsidR="005F503A" w:rsidRPr="008432A1" w:rsidRDefault="005F503A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I cicli biogeochimici. </w:t>
            </w:r>
          </w:p>
          <w:p w:rsidR="00FC0321" w:rsidRPr="008432A1" w:rsidRDefault="005F503A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 popolazioni: dimensione e dinamica.</w:t>
            </w:r>
            <w:r w:rsidR="00FC0321" w:rsidRPr="008432A1">
              <w:rPr>
                <w:rFonts w:ascii="Arial" w:hAnsi="Arial" w:cs="Arial"/>
              </w:rPr>
              <w:t xml:space="preserve"> </w:t>
            </w:r>
          </w:p>
          <w:p w:rsidR="005F503A" w:rsidRPr="008432A1" w:rsidRDefault="005F503A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 comunità:</w:t>
            </w:r>
            <w:r w:rsidR="00FC0321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interazioni inter-intra specifiche.</w:t>
            </w:r>
            <w:r w:rsidR="00FC0321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 xml:space="preserve">La successione nelle comunità. </w:t>
            </w:r>
          </w:p>
          <w:p w:rsidR="005F503A" w:rsidRPr="008432A1" w:rsidRDefault="005F503A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 biomi terrestri.</w:t>
            </w:r>
            <w:r w:rsidR="00FC0321" w:rsidRPr="008432A1">
              <w:rPr>
                <w:rFonts w:ascii="Arial" w:hAnsi="Arial" w:cs="Arial"/>
              </w:rPr>
              <w:t xml:space="preserve"> </w:t>
            </w:r>
          </w:p>
          <w:p w:rsidR="005F503A" w:rsidRPr="008432A1" w:rsidRDefault="00F56A57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Gli ecosistemi acquatici.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CD4270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210" w:rsidRPr="008432A1" w:rsidRDefault="00600210" w:rsidP="00600210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600210" w:rsidRPr="008432A1" w:rsidRDefault="00600210" w:rsidP="00600210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600210" w:rsidRPr="008432A1" w:rsidRDefault="00600210" w:rsidP="00600210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5F503A" w:rsidRPr="008432A1" w:rsidRDefault="00600210" w:rsidP="00600210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EB" w:rsidRPr="008432A1" w:rsidRDefault="005322EB" w:rsidP="005322E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5322EB" w:rsidRPr="008432A1" w:rsidRDefault="005322EB" w:rsidP="005322E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5F503A" w:rsidRPr="008432A1" w:rsidRDefault="005322EB" w:rsidP="005322E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160015" w:rsidP="0016001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ANATOMIA E FISIOLOGIA DEL CORPO UMANO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160015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DC6E7B" w:rsidRPr="008432A1">
              <w:rPr>
                <w:rFonts w:ascii="Arial" w:hAnsi="Arial" w:cs="Arial"/>
              </w:rPr>
              <w:t>Utilizzare la conoscenza</w:t>
            </w:r>
            <w:r w:rsidR="005F503A" w:rsidRPr="008432A1">
              <w:rPr>
                <w:rFonts w:ascii="Arial" w:hAnsi="Arial" w:cs="Arial"/>
              </w:rPr>
              <w:t xml:space="preserve"> dei diversi apparati del corpo umano</w:t>
            </w:r>
            <w:r w:rsidR="00DC6E7B" w:rsidRPr="008432A1">
              <w:rPr>
                <w:rFonts w:ascii="Arial" w:hAnsi="Arial" w:cs="Arial"/>
              </w:rPr>
              <w:t xml:space="preserve"> e la loro fisiologia per interpretare fenomeni e situazioni</w:t>
            </w:r>
          </w:p>
          <w:p w:rsidR="005F503A" w:rsidRDefault="00160015" w:rsidP="00DC6E7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DC6E7B" w:rsidRPr="008432A1">
              <w:rPr>
                <w:rFonts w:ascii="Arial" w:hAnsi="Arial" w:cs="Arial"/>
              </w:rPr>
              <w:t xml:space="preserve">Riconoscere </w:t>
            </w:r>
            <w:r w:rsidR="00C96CAF" w:rsidRPr="008432A1">
              <w:rPr>
                <w:rFonts w:ascii="Arial" w:hAnsi="Arial" w:cs="Arial"/>
              </w:rPr>
              <w:t>l’importanza del</w:t>
            </w:r>
            <w:r w:rsidR="005F503A" w:rsidRPr="008432A1">
              <w:rPr>
                <w:rFonts w:ascii="Arial" w:hAnsi="Arial" w:cs="Arial"/>
              </w:rPr>
              <w:t xml:space="preserve">le </w:t>
            </w:r>
            <w:r w:rsidR="00DF11E0">
              <w:rPr>
                <w:rFonts w:ascii="Arial" w:hAnsi="Arial" w:cs="Arial"/>
              </w:rPr>
              <w:t>funzioni dei diversi apparati</w:t>
            </w:r>
          </w:p>
          <w:p w:rsidR="00993C51" w:rsidRPr="008432A1" w:rsidRDefault="00993C51" w:rsidP="00993C5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-Correlare le patologie dei sistemi/apparati con i cattivi stili di vita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160015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Descrivere le caratteri</w:t>
            </w:r>
            <w:r w:rsidR="00DF11E0">
              <w:rPr>
                <w:rFonts w:ascii="Arial" w:hAnsi="Arial" w:cs="Arial"/>
              </w:rPr>
              <w:t>stiche generali del corpo umano</w:t>
            </w:r>
          </w:p>
          <w:p w:rsidR="005F503A" w:rsidRPr="008432A1" w:rsidRDefault="00160015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Distinguere gerarchicamente tra tessuti,</w:t>
            </w:r>
            <w:r w:rsidRPr="008432A1">
              <w:rPr>
                <w:rFonts w:ascii="Arial" w:hAnsi="Arial" w:cs="Arial"/>
              </w:rPr>
              <w:t xml:space="preserve"> </w:t>
            </w:r>
            <w:r w:rsidR="00DF11E0">
              <w:rPr>
                <w:rFonts w:ascii="Arial" w:hAnsi="Arial" w:cs="Arial"/>
              </w:rPr>
              <w:t>organi e apparati</w:t>
            </w:r>
          </w:p>
          <w:p w:rsidR="005F503A" w:rsidRPr="008432A1" w:rsidRDefault="00160015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DF11E0">
              <w:rPr>
                <w:rFonts w:ascii="Arial" w:hAnsi="Arial" w:cs="Arial"/>
              </w:rPr>
              <w:t>Descrivere i principali tessuti</w:t>
            </w:r>
          </w:p>
          <w:p w:rsidR="005F503A" w:rsidRPr="008432A1" w:rsidRDefault="00160015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Descrivere la struttura e il funzionamento dei diversi apparat</w:t>
            </w:r>
            <w:r w:rsidR="00DF11E0">
              <w:rPr>
                <w:rFonts w:ascii="Arial" w:hAnsi="Arial" w:cs="Arial"/>
              </w:rPr>
              <w:t>i</w:t>
            </w:r>
          </w:p>
          <w:p w:rsidR="005F503A" w:rsidRPr="008432A1" w:rsidRDefault="00160015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Conoscere il val</w:t>
            </w:r>
            <w:r w:rsidR="00DF11E0">
              <w:rPr>
                <w:rFonts w:ascii="Arial" w:hAnsi="Arial" w:cs="Arial"/>
              </w:rPr>
              <w:t>ore nutrizionale degli alimenti</w:t>
            </w:r>
          </w:p>
          <w:p w:rsidR="005F503A" w:rsidRPr="008432A1" w:rsidRDefault="00160015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Descrivere a gran</w:t>
            </w:r>
            <w:r w:rsidR="00DF11E0">
              <w:rPr>
                <w:rFonts w:ascii="Arial" w:hAnsi="Arial" w:cs="Arial"/>
              </w:rPr>
              <w:t>di linee lo sviluppo embrionale</w:t>
            </w:r>
          </w:p>
          <w:p w:rsidR="005F503A" w:rsidRPr="008432A1" w:rsidRDefault="00160015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5F503A" w:rsidRPr="008432A1">
              <w:rPr>
                <w:rFonts w:ascii="Arial" w:hAnsi="Arial" w:cs="Arial"/>
              </w:rPr>
              <w:t>Conoscere le principali patologie umane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160015" w:rsidP="001600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Protezione, sostegno e movimento: </w:t>
            </w:r>
            <w:r w:rsidR="005F503A" w:rsidRPr="008432A1">
              <w:rPr>
                <w:rFonts w:ascii="Arial" w:hAnsi="Arial" w:cs="Arial"/>
              </w:rPr>
              <w:t>I tessuti, gli organi, gli apparati.</w:t>
            </w:r>
            <w:r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Il sistema tegumentario.</w:t>
            </w:r>
            <w:r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Il sistema scheletrico.</w:t>
            </w:r>
            <w:r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I muscoli scheletrici e il movimento.</w:t>
            </w:r>
          </w:p>
          <w:p w:rsidR="005F503A" w:rsidRPr="008432A1" w:rsidRDefault="005F503A" w:rsidP="00280115">
            <w:pPr>
              <w:spacing w:after="0" w:line="240" w:lineRule="auto"/>
              <w:rPr>
                <w:rFonts w:ascii="Arial" w:hAnsi="Arial" w:cs="Arial"/>
              </w:rPr>
            </w:pPr>
          </w:p>
          <w:p w:rsidR="005F503A" w:rsidRPr="008432A1" w:rsidRDefault="004B26C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 sistemi circolatorio e immunitario:</w:t>
            </w:r>
            <w:r w:rsidRPr="008432A1">
              <w:rPr>
                <w:rFonts w:ascii="Arial" w:hAnsi="Arial" w:cs="Arial"/>
                <w:b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L'apparato circolatorio: il cuore, il sangue, il sistema linfatico.</w:t>
            </w:r>
            <w:r w:rsidR="00160015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Il sistema immunitario: difese specifiche e aspecifiche.</w:t>
            </w:r>
            <w:r w:rsidR="00160015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La memoria immunologica e le allergie.</w:t>
            </w:r>
          </w:p>
          <w:p w:rsidR="005F503A" w:rsidRPr="008432A1" w:rsidRDefault="005F503A" w:rsidP="00280115">
            <w:pPr>
              <w:spacing w:after="0" w:line="240" w:lineRule="auto"/>
              <w:rPr>
                <w:rFonts w:ascii="Arial" w:hAnsi="Arial" w:cs="Arial"/>
              </w:rPr>
            </w:pPr>
          </w:p>
          <w:p w:rsidR="005F503A" w:rsidRPr="008432A1" w:rsidRDefault="004B26C0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 sistemi digerente, respiratorio ed escretore:</w:t>
            </w:r>
            <w:r w:rsidRPr="008432A1">
              <w:rPr>
                <w:rFonts w:ascii="Arial" w:hAnsi="Arial" w:cs="Arial"/>
                <w:b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Gli organi dell'apparato digerente.</w:t>
            </w:r>
            <w:r w:rsidR="00160015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Le fasi della digestione.</w:t>
            </w:r>
            <w:r w:rsidR="00160015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Nutrienti essenziali e fabbisogno energetico.</w:t>
            </w:r>
            <w:r w:rsidR="00160015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Struttura e funzioni dell'apparato respiratorio.</w:t>
            </w:r>
            <w:r w:rsidR="00160015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Struttura e funzioni dell'apparato escretore.</w:t>
            </w:r>
          </w:p>
          <w:p w:rsidR="005F503A" w:rsidRPr="008432A1" w:rsidRDefault="005F503A" w:rsidP="00280115">
            <w:pPr>
              <w:spacing w:after="0" w:line="240" w:lineRule="auto"/>
              <w:rPr>
                <w:rFonts w:ascii="Arial" w:hAnsi="Arial" w:cs="Arial"/>
              </w:rPr>
            </w:pPr>
          </w:p>
          <w:p w:rsidR="005F503A" w:rsidRPr="008432A1" w:rsidRDefault="004B26C0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Il sistema nervoso e gli organi di senso:</w:t>
            </w:r>
            <w:r w:rsidRPr="008432A1">
              <w:rPr>
                <w:rFonts w:ascii="Arial" w:hAnsi="Arial" w:cs="Arial"/>
                <w:b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La trasmissione dell'impulso nervoso.</w:t>
            </w:r>
            <w:r w:rsidR="00160015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Il sistema nervoso centrale</w:t>
            </w:r>
            <w:r w:rsidR="00160015" w:rsidRPr="008432A1">
              <w:rPr>
                <w:rFonts w:ascii="Arial" w:hAnsi="Arial" w:cs="Arial"/>
              </w:rPr>
              <w:t xml:space="preserve"> e il </w:t>
            </w:r>
            <w:r w:rsidR="005F503A" w:rsidRPr="008432A1">
              <w:rPr>
                <w:rFonts w:ascii="Arial" w:hAnsi="Arial" w:cs="Arial"/>
              </w:rPr>
              <w:t>sistema nervoso periferico.</w:t>
            </w:r>
            <w:r w:rsidR="00160015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Il gusto e l'olfatto.</w:t>
            </w:r>
            <w:r w:rsidR="00160015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La vista.</w:t>
            </w:r>
            <w:r w:rsidR="00160015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L'udito, l'equilibrio e i sensi somatici.</w:t>
            </w:r>
          </w:p>
          <w:p w:rsidR="005F503A" w:rsidRPr="008432A1" w:rsidRDefault="005F503A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5F503A" w:rsidRPr="008432A1" w:rsidRDefault="004B26C0" w:rsidP="001600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La riproduzione e la regolazione ormonale:</w:t>
            </w:r>
            <w:r w:rsidRPr="008432A1">
              <w:rPr>
                <w:rFonts w:ascii="Arial" w:hAnsi="Arial" w:cs="Arial"/>
                <w:b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Il meccanismo d'azione degli ormoni.</w:t>
            </w:r>
            <w:r w:rsidR="00160015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Le ghiandole endocrine.</w:t>
            </w:r>
            <w:r w:rsidR="00160015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L'apparato riproduttore maschile.</w:t>
            </w:r>
            <w:r w:rsidR="00160015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L'apparato riproduttore femminile.</w:t>
            </w:r>
            <w:r w:rsidR="00160015" w:rsidRPr="008432A1">
              <w:rPr>
                <w:rFonts w:ascii="Arial" w:hAnsi="Arial" w:cs="Arial"/>
              </w:rPr>
              <w:t xml:space="preserve"> </w:t>
            </w:r>
            <w:r w:rsidR="005F503A" w:rsidRPr="008432A1">
              <w:rPr>
                <w:rFonts w:ascii="Arial" w:hAnsi="Arial" w:cs="Arial"/>
              </w:rPr>
              <w:t>Ruolo degli ormoni nella riproduzione.</w:t>
            </w:r>
            <w:r w:rsidR="00160015" w:rsidRPr="008432A1">
              <w:rPr>
                <w:rFonts w:ascii="Arial" w:hAnsi="Arial" w:cs="Arial"/>
              </w:rPr>
              <w:t xml:space="preserve"> </w:t>
            </w:r>
            <w:r w:rsidR="00F56A57" w:rsidRPr="008432A1">
              <w:rPr>
                <w:rFonts w:ascii="Arial" w:hAnsi="Arial" w:cs="Arial"/>
              </w:rPr>
              <w:t>Dal concepimento alla nascita.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3A" w:rsidRPr="008432A1" w:rsidRDefault="00DC3106" w:rsidP="00CD427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D427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ore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38" w:rsidRPr="008432A1" w:rsidRDefault="000C1938" w:rsidP="000C1938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0C1938" w:rsidRPr="008432A1" w:rsidRDefault="000C1938" w:rsidP="000C1938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0C1938" w:rsidRPr="008432A1" w:rsidRDefault="000C1938" w:rsidP="000C1938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5F503A" w:rsidRPr="008432A1" w:rsidRDefault="000C1938" w:rsidP="000C1938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B01C2A" w:rsidRPr="008432A1" w:rsidTr="00F56B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03A" w:rsidRPr="00F56BA8" w:rsidRDefault="005F503A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2EB" w:rsidRPr="008432A1" w:rsidRDefault="005322EB" w:rsidP="005322E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5322EB" w:rsidRPr="008432A1" w:rsidRDefault="005322EB" w:rsidP="005322E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5F503A" w:rsidRPr="008432A1" w:rsidRDefault="005322EB" w:rsidP="005322E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</w:tbl>
    <w:p w:rsidR="005F503A" w:rsidRPr="008432A1" w:rsidRDefault="005F503A" w:rsidP="00280115">
      <w:pPr>
        <w:spacing w:after="0" w:line="240" w:lineRule="auto"/>
        <w:rPr>
          <w:rFonts w:ascii="Arial" w:hAnsi="Arial" w:cs="Arial"/>
          <w:lang w:eastAsia="ar-SA"/>
        </w:rPr>
      </w:pPr>
    </w:p>
    <w:p w:rsidR="00CB47D0" w:rsidRDefault="00CB47D0" w:rsidP="00280115">
      <w:pPr>
        <w:spacing w:after="0" w:line="240" w:lineRule="auto"/>
        <w:rPr>
          <w:rFonts w:ascii="Arial" w:hAnsi="Arial" w:cs="Arial"/>
        </w:rPr>
      </w:pPr>
    </w:p>
    <w:p w:rsidR="00C26D84" w:rsidRPr="008432A1" w:rsidRDefault="00C26D84" w:rsidP="00280115">
      <w:pPr>
        <w:spacing w:after="0" w:line="240" w:lineRule="auto"/>
        <w:rPr>
          <w:rFonts w:ascii="Arial" w:hAnsi="Arial" w:cs="Arial"/>
        </w:rPr>
      </w:pPr>
    </w:p>
    <w:p w:rsidR="003665B0" w:rsidRDefault="003665B0" w:rsidP="00280115">
      <w:pPr>
        <w:pStyle w:val="Titolo2"/>
        <w:spacing w:before="0" w:line="240" w:lineRule="auto"/>
        <w:rPr>
          <w:rFonts w:ascii="Arial" w:hAnsi="Arial" w:cs="Arial"/>
          <w:b/>
          <w:i/>
          <w:color w:val="auto"/>
          <w:sz w:val="22"/>
          <w:szCs w:val="22"/>
        </w:rPr>
      </w:pPr>
      <w:bookmarkStart w:id="15" w:name="_Toc525756844"/>
      <w:r w:rsidRPr="00C26D84">
        <w:rPr>
          <w:rFonts w:ascii="Arial" w:hAnsi="Arial" w:cs="Arial"/>
          <w:b/>
          <w:i/>
          <w:color w:val="auto"/>
          <w:sz w:val="22"/>
          <w:szCs w:val="22"/>
        </w:rPr>
        <w:t>3.2 Secondo biennio Biotecnologie Ambientali</w:t>
      </w:r>
      <w:bookmarkEnd w:id="15"/>
    </w:p>
    <w:p w:rsidR="00C26D84" w:rsidRPr="00C26D84" w:rsidRDefault="00C26D84" w:rsidP="00C26D84">
      <w:pPr>
        <w:spacing w:after="0" w:line="240" w:lineRule="auto"/>
        <w:rPr>
          <w:rFonts w:ascii="Arial" w:hAnsi="Arial" w:cs="Arial"/>
        </w:rPr>
      </w:pPr>
    </w:p>
    <w:tbl>
      <w:tblPr>
        <w:tblW w:w="992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701"/>
        <w:gridCol w:w="8220"/>
      </w:tblGrid>
      <w:tr w:rsidR="00B65BC7" w:rsidRPr="008432A1" w:rsidTr="00F56BA8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BC7" w:rsidRPr="008432A1" w:rsidRDefault="00D44FA5" w:rsidP="00D44F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 xml:space="preserve">L 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L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A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B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O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RA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T</w:t>
            </w:r>
            <w:r w:rsidRPr="008432A1">
              <w:rPr>
                <w:rFonts w:ascii="Arial" w:hAnsi="Arial" w:cs="Arial"/>
                <w:b/>
                <w:bCs/>
                <w:i/>
                <w:spacing w:val="3"/>
                <w:position w:val="-1"/>
              </w:rPr>
              <w:t>O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 xml:space="preserve">O 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D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 xml:space="preserve">I </w:t>
            </w:r>
            <w:r w:rsidRPr="008432A1">
              <w:rPr>
                <w:rFonts w:ascii="Arial" w:hAnsi="Arial" w:cs="Arial"/>
                <w:b/>
                <w:bCs/>
                <w:i/>
                <w:spacing w:val="3"/>
                <w:position w:val="-1"/>
              </w:rPr>
              <w:t>M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CR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O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B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O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L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OG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 xml:space="preserve">A E 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L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 xml:space="preserve">A 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SU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A S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T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U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MEN</w:t>
            </w:r>
            <w:r w:rsidRPr="008432A1">
              <w:rPr>
                <w:rFonts w:ascii="Arial" w:hAnsi="Arial" w:cs="Arial"/>
                <w:b/>
                <w:bCs/>
                <w:i/>
                <w:spacing w:val="3"/>
                <w:position w:val="-1"/>
              </w:rPr>
              <w:t>T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A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Z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O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N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E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BC7" w:rsidRPr="008432A1" w:rsidRDefault="007456C8" w:rsidP="00455200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B65BC7" w:rsidRPr="008432A1">
              <w:rPr>
                <w:rFonts w:ascii="Arial" w:hAnsi="Arial" w:cs="Arial"/>
              </w:rPr>
              <w:t>P</w:t>
            </w:r>
            <w:r w:rsidR="00B65BC7" w:rsidRPr="008432A1">
              <w:rPr>
                <w:rFonts w:ascii="Arial" w:hAnsi="Arial" w:cs="Arial"/>
                <w:spacing w:val="-1"/>
              </w:rPr>
              <w:t>ro</w:t>
            </w:r>
            <w:r w:rsidR="00B65BC7" w:rsidRPr="008432A1">
              <w:rPr>
                <w:rFonts w:ascii="Arial" w:hAnsi="Arial" w:cs="Arial"/>
                <w:spacing w:val="3"/>
              </w:rPr>
              <w:t>g</w:t>
            </w:r>
            <w:r w:rsidR="00B65BC7" w:rsidRPr="008432A1">
              <w:rPr>
                <w:rFonts w:ascii="Arial" w:hAnsi="Arial" w:cs="Arial"/>
                <w:spacing w:val="-1"/>
              </w:rPr>
              <w:t>e</w:t>
            </w:r>
            <w:r w:rsidR="00B65BC7" w:rsidRPr="008432A1">
              <w:rPr>
                <w:rFonts w:ascii="Arial" w:hAnsi="Arial" w:cs="Arial"/>
                <w:spacing w:val="1"/>
              </w:rPr>
              <w:t>tt</w:t>
            </w:r>
            <w:r w:rsidR="00B65BC7" w:rsidRPr="008432A1">
              <w:rPr>
                <w:rFonts w:ascii="Arial" w:hAnsi="Arial" w:cs="Arial"/>
              </w:rPr>
              <w:t>a</w:t>
            </w:r>
            <w:r w:rsidR="00B65BC7" w:rsidRPr="008432A1">
              <w:rPr>
                <w:rFonts w:ascii="Arial" w:hAnsi="Arial" w:cs="Arial"/>
                <w:spacing w:val="2"/>
              </w:rPr>
              <w:t>r</w:t>
            </w:r>
            <w:r w:rsidR="00B65BC7" w:rsidRPr="008432A1">
              <w:rPr>
                <w:rFonts w:ascii="Arial" w:hAnsi="Arial" w:cs="Arial"/>
              </w:rPr>
              <w:t>e</w:t>
            </w:r>
            <w:r w:rsidR="0071675E" w:rsidRPr="008432A1">
              <w:rPr>
                <w:rFonts w:ascii="Arial" w:hAnsi="Arial" w:cs="Arial"/>
              </w:rPr>
              <w:t xml:space="preserve"> </w:t>
            </w:r>
            <w:r w:rsidR="00B65BC7" w:rsidRPr="008432A1">
              <w:rPr>
                <w:rFonts w:ascii="Arial" w:hAnsi="Arial" w:cs="Arial"/>
              </w:rPr>
              <w:t>e</w:t>
            </w:r>
            <w:r w:rsidR="00B65BC7" w:rsidRPr="008432A1">
              <w:rPr>
                <w:rFonts w:ascii="Arial" w:hAnsi="Arial" w:cs="Arial"/>
                <w:spacing w:val="-1"/>
              </w:rPr>
              <w:t xml:space="preserve"> re</w:t>
            </w:r>
            <w:r w:rsidR="00B65BC7" w:rsidRPr="008432A1">
              <w:rPr>
                <w:rFonts w:ascii="Arial" w:hAnsi="Arial" w:cs="Arial"/>
              </w:rPr>
              <w:t>a</w:t>
            </w:r>
            <w:r w:rsidR="00B65BC7" w:rsidRPr="008432A1">
              <w:rPr>
                <w:rFonts w:ascii="Arial" w:hAnsi="Arial" w:cs="Arial"/>
                <w:spacing w:val="3"/>
              </w:rPr>
              <w:t>li</w:t>
            </w:r>
            <w:r w:rsidR="00B65BC7" w:rsidRPr="008432A1">
              <w:rPr>
                <w:rFonts w:ascii="Arial" w:hAnsi="Arial" w:cs="Arial"/>
                <w:spacing w:val="1"/>
              </w:rPr>
              <w:t>zz</w:t>
            </w:r>
            <w:r w:rsidR="00B65BC7" w:rsidRPr="008432A1">
              <w:rPr>
                <w:rFonts w:ascii="Arial" w:hAnsi="Arial" w:cs="Arial"/>
              </w:rPr>
              <w:t>a</w:t>
            </w:r>
            <w:r w:rsidR="00B65BC7" w:rsidRPr="008432A1">
              <w:rPr>
                <w:rFonts w:ascii="Arial" w:hAnsi="Arial" w:cs="Arial"/>
                <w:spacing w:val="-1"/>
              </w:rPr>
              <w:t>r</w:t>
            </w:r>
            <w:r w:rsidR="00B65BC7" w:rsidRPr="008432A1">
              <w:rPr>
                <w:rFonts w:ascii="Arial" w:hAnsi="Arial" w:cs="Arial"/>
              </w:rPr>
              <w:t>e</w:t>
            </w:r>
            <w:r w:rsidR="0071675E" w:rsidRPr="008432A1">
              <w:rPr>
                <w:rFonts w:ascii="Arial" w:hAnsi="Arial" w:cs="Arial"/>
              </w:rPr>
              <w:t xml:space="preserve"> </w:t>
            </w:r>
            <w:r w:rsidR="00B65BC7" w:rsidRPr="008432A1">
              <w:rPr>
                <w:rFonts w:ascii="Arial" w:hAnsi="Arial" w:cs="Arial"/>
              </w:rPr>
              <w:t>at</w:t>
            </w:r>
            <w:r w:rsidR="00B65BC7" w:rsidRPr="008432A1">
              <w:rPr>
                <w:rFonts w:ascii="Arial" w:hAnsi="Arial" w:cs="Arial"/>
                <w:spacing w:val="1"/>
              </w:rPr>
              <w:t>t</w:t>
            </w:r>
            <w:r w:rsidR="00B65BC7" w:rsidRPr="008432A1">
              <w:rPr>
                <w:rFonts w:ascii="Arial" w:hAnsi="Arial" w:cs="Arial"/>
                <w:spacing w:val="3"/>
              </w:rPr>
              <w:t>i</w:t>
            </w:r>
            <w:r w:rsidR="00B65BC7" w:rsidRPr="008432A1">
              <w:rPr>
                <w:rFonts w:ascii="Arial" w:hAnsi="Arial" w:cs="Arial"/>
                <w:spacing w:val="-3"/>
              </w:rPr>
              <w:t>v</w:t>
            </w:r>
            <w:r w:rsidR="00B65BC7" w:rsidRPr="008432A1">
              <w:rPr>
                <w:rFonts w:ascii="Arial" w:hAnsi="Arial" w:cs="Arial"/>
                <w:spacing w:val="3"/>
              </w:rPr>
              <w:t>i</w:t>
            </w:r>
            <w:r w:rsidR="00B65BC7" w:rsidRPr="008432A1">
              <w:rPr>
                <w:rFonts w:ascii="Arial" w:hAnsi="Arial" w:cs="Arial"/>
                <w:spacing w:val="1"/>
              </w:rPr>
              <w:t>t</w:t>
            </w:r>
            <w:r w:rsidR="00B65BC7" w:rsidRPr="008432A1">
              <w:rPr>
                <w:rFonts w:ascii="Arial" w:hAnsi="Arial" w:cs="Arial"/>
              </w:rPr>
              <w:t>à</w:t>
            </w:r>
            <w:r w:rsidR="0071675E" w:rsidRPr="008432A1">
              <w:rPr>
                <w:rFonts w:ascii="Arial" w:hAnsi="Arial" w:cs="Arial"/>
              </w:rPr>
              <w:t xml:space="preserve"> </w:t>
            </w:r>
            <w:r w:rsidR="00B65BC7" w:rsidRPr="008432A1">
              <w:rPr>
                <w:rFonts w:ascii="Arial" w:hAnsi="Arial" w:cs="Arial"/>
                <w:spacing w:val="-1"/>
              </w:rPr>
              <w:t>s</w:t>
            </w:r>
            <w:r w:rsidR="00B65BC7" w:rsidRPr="008432A1">
              <w:rPr>
                <w:rFonts w:ascii="Arial" w:hAnsi="Arial" w:cs="Arial"/>
                <w:spacing w:val="1"/>
              </w:rPr>
              <w:t>p</w:t>
            </w:r>
            <w:r w:rsidR="00B65BC7" w:rsidRPr="008432A1">
              <w:rPr>
                <w:rFonts w:ascii="Arial" w:hAnsi="Arial" w:cs="Arial"/>
                <w:spacing w:val="-1"/>
              </w:rPr>
              <w:t>er</w:t>
            </w:r>
            <w:r w:rsidR="00B65BC7" w:rsidRPr="008432A1">
              <w:rPr>
                <w:rFonts w:ascii="Arial" w:hAnsi="Arial" w:cs="Arial"/>
                <w:spacing w:val="3"/>
              </w:rPr>
              <w:t>i</w:t>
            </w:r>
            <w:r w:rsidR="00B65BC7" w:rsidRPr="008432A1">
              <w:rPr>
                <w:rFonts w:ascii="Arial" w:hAnsi="Arial" w:cs="Arial"/>
              </w:rPr>
              <w:t>men</w:t>
            </w:r>
            <w:r w:rsidR="00B65BC7" w:rsidRPr="008432A1">
              <w:rPr>
                <w:rFonts w:ascii="Arial" w:hAnsi="Arial" w:cs="Arial"/>
                <w:spacing w:val="1"/>
              </w:rPr>
              <w:t>t</w:t>
            </w:r>
            <w:r w:rsidR="00B65BC7" w:rsidRPr="008432A1">
              <w:rPr>
                <w:rFonts w:ascii="Arial" w:hAnsi="Arial" w:cs="Arial"/>
              </w:rPr>
              <w:t>a</w:t>
            </w:r>
            <w:r w:rsidR="00B65BC7" w:rsidRPr="008432A1">
              <w:rPr>
                <w:rFonts w:ascii="Arial" w:hAnsi="Arial" w:cs="Arial"/>
                <w:spacing w:val="1"/>
              </w:rPr>
              <w:t>l</w:t>
            </w:r>
            <w:r w:rsidR="00B65BC7" w:rsidRPr="008432A1">
              <w:rPr>
                <w:rFonts w:ascii="Arial" w:hAnsi="Arial" w:cs="Arial"/>
              </w:rPr>
              <w:t>i</w:t>
            </w:r>
            <w:r w:rsidR="0071675E" w:rsidRPr="008432A1">
              <w:rPr>
                <w:rFonts w:ascii="Arial" w:hAnsi="Arial" w:cs="Arial"/>
              </w:rPr>
              <w:t xml:space="preserve"> </w:t>
            </w:r>
            <w:r w:rsidR="00B65BC7" w:rsidRPr="008432A1">
              <w:rPr>
                <w:rFonts w:ascii="Arial" w:hAnsi="Arial" w:cs="Arial"/>
              </w:rPr>
              <w:t>in</w:t>
            </w:r>
            <w:r w:rsidR="00B65BC7" w:rsidRPr="008432A1">
              <w:rPr>
                <w:rFonts w:ascii="Arial" w:hAnsi="Arial" w:cs="Arial"/>
                <w:spacing w:val="-1"/>
              </w:rPr>
              <w:t xml:space="preserve"> s</w:t>
            </w:r>
            <w:r w:rsidR="00B65BC7" w:rsidRPr="008432A1">
              <w:rPr>
                <w:rFonts w:ascii="Arial" w:hAnsi="Arial" w:cs="Arial"/>
                <w:spacing w:val="3"/>
              </w:rPr>
              <w:t>i</w:t>
            </w:r>
            <w:r w:rsidR="00B65BC7" w:rsidRPr="008432A1">
              <w:rPr>
                <w:rFonts w:ascii="Arial" w:hAnsi="Arial" w:cs="Arial"/>
              </w:rPr>
              <w:t>cur</w:t>
            </w:r>
            <w:r w:rsidR="00B65BC7" w:rsidRPr="008432A1">
              <w:rPr>
                <w:rFonts w:ascii="Arial" w:hAnsi="Arial" w:cs="Arial"/>
                <w:spacing w:val="-1"/>
              </w:rPr>
              <w:t>e</w:t>
            </w:r>
            <w:r w:rsidR="00B65BC7" w:rsidRPr="008432A1">
              <w:rPr>
                <w:rFonts w:ascii="Arial" w:hAnsi="Arial" w:cs="Arial"/>
                <w:spacing w:val="1"/>
              </w:rPr>
              <w:t>zz</w:t>
            </w:r>
            <w:r w:rsidR="00B65BC7" w:rsidRPr="008432A1">
              <w:rPr>
                <w:rFonts w:ascii="Arial" w:hAnsi="Arial" w:cs="Arial"/>
              </w:rPr>
              <w:t>a</w:t>
            </w:r>
            <w:r w:rsidR="0071675E" w:rsidRPr="008432A1">
              <w:rPr>
                <w:rFonts w:ascii="Arial" w:hAnsi="Arial" w:cs="Arial"/>
              </w:rPr>
              <w:t xml:space="preserve"> </w:t>
            </w:r>
            <w:r w:rsidR="00B65BC7" w:rsidRPr="008432A1">
              <w:rPr>
                <w:rFonts w:ascii="Arial" w:hAnsi="Arial" w:cs="Arial"/>
              </w:rPr>
              <w:t>e</w:t>
            </w:r>
            <w:r w:rsidR="0071675E" w:rsidRPr="008432A1">
              <w:rPr>
                <w:rFonts w:ascii="Arial" w:hAnsi="Arial" w:cs="Arial"/>
              </w:rPr>
              <w:t xml:space="preserve"> </w:t>
            </w:r>
            <w:r w:rsidR="00B65BC7" w:rsidRPr="008432A1">
              <w:rPr>
                <w:rFonts w:ascii="Arial" w:hAnsi="Arial" w:cs="Arial"/>
              </w:rPr>
              <w:t>nel</w:t>
            </w:r>
            <w:r w:rsidR="0071675E" w:rsidRPr="008432A1">
              <w:rPr>
                <w:rFonts w:ascii="Arial" w:hAnsi="Arial" w:cs="Arial"/>
              </w:rPr>
              <w:t xml:space="preserve"> </w:t>
            </w:r>
            <w:r w:rsidR="00B65BC7" w:rsidRPr="008432A1">
              <w:rPr>
                <w:rFonts w:ascii="Arial" w:hAnsi="Arial" w:cs="Arial"/>
                <w:spacing w:val="-1"/>
              </w:rPr>
              <w:t>r</w:t>
            </w:r>
            <w:r w:rsidR="00B65BC7" w:rsidRPr="008432A1">
              <w:rPr>
                <w:rFonts w:ascii="Arial" w:hAnsi="Arial" w:cs="Arial"/>
                <w:spacing w:val="3"/>
              </w:rPr>
              <w:t>i</w:t>
            </w:r>
            <w:r w:rsidR="00B65BC7" w:rsidRPr="008432A1">
              <w:rPr>
                <w:rFonts w:ascii="Arial" w:hAnsi="Arial" w:cs="Arial"/>
              </w:rPr>
              <w:t>sp</w:t>
            </w:r>
            <w:r w:rsidR="00B65BC7" w:rsidRPr="008432A1">
              <w:rPr>
                <w:rFonts w:ascii="Arial" w:hAnsi="Arial" w:cs="Arial"/>
                <w:spacing w:val="-1"/>
              </w:rPr>
              <w:t>e</w:t>
            </w:r>
            <w:r w:rsidR="00B65BC7" w:rsidRPr="008432A1">
              <w:rPr>
                <w:rFonts w:ascii="Arial" w:hAnsi="Arial" w:cs="Arial"/>
                <w:spacing w:val="1"/>
              </w:rPr>
              <w:t>tt</w:t>
            </w:r>
            <w:r w:rsidR="00B65BC7" w:rsidRPr="008432A1">
              <w:rPr>
                <w:rFonts w:ascii="Arial" w:hAnsi="Arial" w:cs="Arial"/>
              </w:rPr>
              <w:t>o</w:t>
            </w:r>
            <w:r w:rsidR="0071675E" w:rsidRPr="008432A1">
              <w:rPr>
                <w:rFonts w:ascii="Arial" w:hAnsi="Arial" w:cs="Arial"/>
              </w:rPr>
              <w:t xml:space="preserve"> </w:t>
            </w:r>
            <w:r w:rsidR="00B65BC7" w:rsidRPr="008432A1">
              <w:rPr>
                <w:rFonts w:ascii="Arial" w:hAnsi="Arial" w:cs="Arial"/>
                <w:spacing w:val="2"/>
              </w:rPr>
              <w:t>d</w:t>
            </w:r>
            <w:r w:rsidR="00B65BC7" w:rsidRPr="008432A1">
              <w:rPr>
                <w:rFonts w:ascii="Arial" w:hAnsi="Arial" w:cs="Arial"/>
                <w:spacing w:val="-1"/>
              </w:rPr>
              <w:t>e</w:t>
            </w:r>
            <w:r w:rsidR="00B65BC7" w:rsidRPr="008432A1">
              <w:rPr>
                <w:rFonts w:ascii="Arial" w:hAnsi="Arial" w:cs="Arial"/>
              </w:rPr>
              <w:t>l</w:t>
            </w:r>
            <w:r w:rsidR="00B65BC7" w:rsidRPr="008432A1">
              <w:rPr>
                <w:rFonts w:ascii="Arial" w:hAnsi="Arial" w:cs="Arial"/>
                <w:spacing w:val="3"/>
              </w:rPr>
              <w:t>l</w:t>
            </w:r>
            <w:r w:rsidR="00B65BC7" w:rsidRPr="008432A1">
              <w:rPr>
                <w:rFonts w:ascii="Arial" w:hAnsi="Arial" w:cs="Arial"/>
                <w:spacing w:val="-1"/>
              </w:rPr>
              <w:t>’</w:t>
            </w:r>
            <w:r w:rsidR="00B65BC7" w:rsidRPr="008432A1">
              <w:rPr>
                <w:rFonts w:ascii="Arial" w:hAnsi="Arial" w:cs="Arial"/>
              </w:rPr>
              <w:t>a</w:t>
            </w:r>
            <w:r w:rsidR="00B65BC7" w:rsidRPr="008432A1">
              <w:rPr>
                <w:rFonts w:ascii="Arial" w:hAnsi="Arial" w:cs="Arial"/>
                <w:spacing w:val="1"/>
              </w:rPr>
              <w:t>mb</w:t>
            </w:r>
            <w:r w:rsidR="00B65BC7" w:rsidRPr="008432A1">
              <w:rPr>
                <w:rFonts w:ascii="Arial" w:hAnsi="Arial" w:cs="Arial"/>
                <w:spacing w:val="3"/>
              </w:rPr>
              <w:t>i</w:t>
            </w:r>
            <w:r w:rsidR="00B65BC7" w:rsidRPr="008432A1">
              <w:rPr>
                <w:rFonts w:ascii="Arial" w:hAnsi="Arial" w:cs="Arial"/>
                <w:spacing w:val="-1"/>
              </w:rPr>
              <w:t>e</w:t>
            </w:r>
            <w:r w:rsidR="00B65BC7" w:rsidRPr="008432A1">
              <w:rPr>
                <w:rFonts w:ascii="Arial" w:hAnsi="Arial" w:cs="Arial"/>
                <w:spacing w:val="1"/>
              </w:rPr>
              <w:t>nt</w:t>
            </w:r>
            <w:r w:rsidR="00B65BC7" w:rsidRPr="008432A1">
              <w:rPr>
                <w:rFonts w:ascii="Arial" w:hAnsi="Arial" w:cs="Arial"/>
              </w:rPr>
              <w:t>e</w:t>
            </w:r>
          </w:p>
          <w:p w:rsidR="00B65BC7" w:rsidRPr="008432A1" w:rsidRDefault="007456C8" w:rsidP="0026511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position w:val="-1"/>
              </w:rPr>
              <w:t>-</w:t>
            </w:r>
            <w:r w:rsidR="0026511A" w:rsidRPr="008432A1">
              <w:rPr>
                <w:rFonts w:ascii="Arial" w:hAnsi="Arial" w:cs="Arial"/>
                <w:position w:val="-1"/>
              </w:rPr>
              <w:t>Valutare l’importanza del</w:t>
            </w:r>
            <w:r w:rsidR="00B65BC7" w:rsidRPr="008432A1">
              <w:rPr>
                <w:rFonts w:ascii="Arial" w:hAnsi="Arial" w:cs="Arial"/>
                <w:spacing w:val="2"/>
                <w:position w:val="-1"/>
              </w:rPr>
              <w:t>l</w:t>
            </w:r>
            <w:r w:rsidR="00B65BC7" w:rsidRPr="008432A1">
              <w:rPr>
                <w:rFonts w:ascii="Arial" w:hAnsi="Arial" w:cs="Arial"/>
                <w:position w:val="-1"/>
              </w:rPr>
              <w:t>a</w:t>
            </w:r>
            <w:r w:rsidR="0071675E" w:rsidRPr="008432A1">
              <w:rPr>
                <w:rFonts w:ascii="Arial" w:hAnsi="Arial" w:cs="Arial"/>
                <w:position w:val="-1"/>
              </w:rPr>
              <w:t xml:space="preserve"> 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f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unz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B65BC7" w:rsidRPr="008432A1">
              <w:rPr>
                <w:rFonts w:ascii="Arial" w:hAnsi="Arial" w:cs="Arial"/>
                <w:spacing w:val="-2"/>
                <w:position w:val="-1"/>
              </w:rPr>
              <w:t>a</w:t>
            </w:r>
            <w:r w:rsidR="00B65BC7" w:rsidRPr="008432A1">
              <w:rPr>
                <w:rFonts w:ascii="Arial" w:hAnsi="Arial" w:cs="Arial"/>
                <w:position w:val="-1"/>
              </w:rPr>
              <w:t>l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B65BC7" w:rsidRPr="008432A1">
              <w:rPr>
                <w:rFonts w:ascii="Arial" w:hAnsi="Arial" w:cs="Arial"/>
                <w:spacing w:val="-2"/>
                <w:position w:val="-1"/>
              </w:rPr>
              <w:t>t</w:t>
            </w:r>
            <w:r w:rsidR="00B65BC7" w:rsidRPr="008432A1">
              <w:rPr>
                <w:rFonts w:ascii="Arial" w:hAnsi="Arial" w:cs="Arial"/>
                <w:position w:val="-1"/>
              </w:rPr>
              <w:t>à</w:t>
            </w:r>
            <w:r w:rsidR="0071675E" w:rsidRPr="008432A1">
              <w:rPr>
                <w:rFonts w:ascii="Arial" w:hAnsi="Arial" w:cs="Arial"/>
                <w:position w:val="-1"/>
              </w:rPr>
              <w:t xml:space="preserve"> 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B65BC7" w:rsidRPr="008432A1">
              <w:rPr>
                <w:rFonts w:ascii="Arial" w:hAnsi="Arial" w:cs="Arial"/>
                <w:position w:val="-1"/>
              </w:rPr>
              <w:t>d</w:t>
            </w:r>
            <w:r w:rsidR="0071675E" w:rsidRPr="008432A1">
              <w:rPr>
                <w:rFonts w:ascii="Arial" w:hAnsi="Arial" w:cs="Arial"/>
                <w:position w:val="-1"/>
              </w:rPr>
              <w:t xml:space="preserve"> </w:t>
            </w:r>
            <w:r w:rsidR="00B65BC7" w:rsidRPr="008432A1">
              <w:rPr>
                <w:rFonts w:ascii="Arial" w:hAnsi="Arial" w:cs="Arial"/>
                <w:spacing w:val="2"/>
                <w:position w:val="-1"/>
              </w:rPr>
              <w:t>i</w:t>
            </w:r>
            <w:r w:rsidR="00B65BC7" w:rsidRPr="008432A1">
              <w:rPr>
                <w:rFonts w:ascii="Arial" w:hAnsi="Arial" w:cs="Arial"/>
                <w:position w:val="-1"/>
              </w:rPr>
              <w:t>l</w:t>
            </w:r>
            <w:r w:rsidR="0071675E" w:rsidRPr="008432A1">
              <w:rPr>
                <w:rFonts w:ascii="Arial" w:hAnsi="Arial" w:cs="Arial"/>
                <w:position w:val="-1"/>
              </w:rPr>
              <w:t xml:space="preserve"> </w:t>
            </w:r>
            <w:r w:rsidR="00B65BC7" w:rsidRPr="008432A1">
              <w:rPr>
                <w:rFonts w:ascii="Arial" w:hAnsi="Arial" w:cs="Arial"/>
                <w:spacing w:val="-2"/>
                <w:position w:val="-1"/>
              </w:rPr>
              <w:t>r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B65BC7" w:rsidRPr="008432A1">
              <w:rPr>
                <w:rFonts w:ascii="Arial" w:hAnsi="Arial" w:cs="Arial"/>
                <w:position w:val="-1"/>
              </w:rPr>
              <w:t>s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ch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B65BC7" w:rsidRPr="008432A1">
              <w:rPr>
                <w:rFonts w:ascii="Arial" w:hAnsi="Arial" w:cs="Arial"/>
                <w:position w:val="-1"/>
              </w:rPr>
              <w:t>o</w:t>
            </w:r>
            <w:r w:rsidR="0071675E" w:rsidRPr="008432A1">
              <w:rPr>
                <w:rFonts w:ascii="Arial" w:hAnsi="Arial" w:cs="Arial"/>
                <w:position w:val="-1"/>
              </w:rPr>
              <w:t xml:space="preserve"> </w:t>
            </w:r>
            <w:r w:rsidR="00B65BC7" w:rsidRPr="008432A1">
              <w:rPr>
                <w:rFonts w:ascii="Arial" w:hAnsi="Arial" w:cs="Arial"/>
                <w:position w:val="-1"/>
              </w:rPr>
              <w:t>d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B65BC7" w:rsidRPr="008432A1">
              <w:rPr>
                <w:rFonts w:ascii="Arial" w:hAnsi="Arial" w:cs="Arial"/>
                <w:position w:val="-1"/>
              </w:rPr>
              <w:t>l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B65BC7" w:rsidRPr="008432A1">
              <w:rPr>
                <w:rFonts w:ascii="Arial" w:hAnsi="Arial" w:cs="Arial"/>
                <w:position w:val="-1"/>
              </w:rPr>
              <w:t>a</w:t>
            </w:r>
            <w:r w:rsidR="0071675E" w:rsidRPr="008432A1">
              <w:rPr>
                <w:rFonts w:ascii="Arial" w:hAnsi="Arial" w:cs="Arial"/>
                <w:position w:val="-1"/>
              </w:rPr>
              <w:t xml:space="preserve"> </w:t>
            </w:r>
            <w:r w:rsidR="00B65BC7" w:rsidRPr="008432A1">
              <w:rPr>
                <w:rFonts w:ascii="Arial" w:hAnsi="Arial" w:cs="Arial"/>
                <w:position w:val="-1"/>
              </w:rPr>
              <w:t>st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u</w:t>
            </w:r>
            <w:r w:rsidR="00B65BC7" w:rsidRPr="008432A1">
              <w:rPr>
                <w:rFonts w:ascii="Arial" w:hAnsi="Arial" w:cs="Arial"/>
                <w:position w:val="-1"/>
              </w:rPr>
              <w:t>men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="00B65BC7" w:rsidRPr="008432A1">
              <w:rPr>
                <w:rFonts w:ascii="Arial" w:hAnsi="Arial" w:cs="Arial"/>
                <w:position w:val="-1"/>
              </w:rPr>
              <w:t>a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z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B65BC7" w:rsidRPr="008432A1">
              <w:rPr>
                <w:rFonts w:ascii="Arial" w:hAnsi="Arial" w:cs="Arial"/>
                <w:position w:val="-1"/>
              </w:rPr>
              <w:t>e</w:t>
            </w:r>
            <w:r w:rsidR="0071675E" w:rsidRPr="008432A1">
              <w:rPr>
                <w:rFonts w:ascii="Arial" w:hAnsi="Arial" w:cs="Arial"/>
                <w:position w:val="-1"/>
              </w:rPr>
              <w:t xml:space="preserve"> </w:t>
            </w:r>
            <w:r w:rsidR="00B65BC7" w:rsidRPr="008432A1">
              <w:rPr>
                <w:rFonts w:ascii="Arial" w:hAnsi="Arial" w:cs="Arial"/>
                <w:position w:val="-1"/>
              </w:rPr>
              <w:t>di</w:t>
            </w:r>
            <w:r w:rsidR="0071675E" w:rsidRPr="008432A1">
              <w:rPr>
                <w:rFonts w:ascii="Arial" w:hAnsi="Arial" w:cs="Arial"/>
                <w:position w:val="-1"/>
              </w:rPr>
              <w:t xml:space="preserve"> </w:t>
            </w:r>
            <w:r w:rsidR="00B65BC7" w:rsidRPr="008432A1">
              <w:rPr>
                <w:rFonts w:ascii="Arial" w:hAnsi="Arial" w:cs="Arial"/>
                <w:position w:val="-1"/>
              </w:rPr>
              <w:t>un</w:t>
            </w:r>
            <w:r w:rsidR="0071675E" w:rsidRPr="008432A1">
              <w:rPr>
                <w:rFonts w:ascii="Arial" w:hAnsi="Arial" w:cs="Arial"/>
                <w:position w:val="-1"/>
              </w:rPr>
              <w:t xml:space="preserve"> 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B65BC7" w:rsidRPr="008432A1">
              <w:rPr>
                <w:rFonts w:ascii="Arial" w:hAnsi="Arial" w:cs="Arial"/>
                <w:position w:val="-1"/>
              </w:rPr>
              <w:t>a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b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or</w:t>
            </w:r>
            <w:r w:rsidR="00B65BC7" w:rsidRPr="008432A1">
              <w:rPr>
                <w:rFonts w:ascii="Arial" w:hAnsi="Arial" w:cs="Arial"/>
                <w:position w:val="-1"/>
              </w:rPr>
              <w:t>a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or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B65BC7" w:rsidRPr="008432A1">
              <w:rPr>
                <w:rFonts w:ascii="Arial" w:hAnsi="Arial" w:cs="Arial"/>
                <w:position w:val="-1"/>
              </w:rPr>
              <w:t>o</w:t>
            </w:r>
            <w:r w:rsidR="0071675E" w:rsidRPr="008432A1">
              <w:rPr>
                <w:rFonts w:ascii="Arial" w:hAnsi="Arial" w:cs="Arial"/>
                <w:position w:val="-1"/>
              </w:rPr>
              <w:t xml:space="preserve"> </w:t>
            </w:r>
            <w:r w:rsidR="00B65BC7" w:rsidRPr="008432A1">
              <w:rPr>
                <w:rFonts w:ascii="Arial" w:hAnsi="Arial" w:cs="Arial"/>
                <w:position w:val="-1"/>
              </w:rPr>
              <w:t>di</w:t>
            </w:r>
            <w:r w:rsidR="0071675E" w:rsidRPr="008432A1">
              <w:rPr>
                <w:rFonts w:ascii="Arial" w:hAnsi="Arial" w:cs="Arial"/>
                <w:position w:val="-1"/>
              </w:rPr>
              <w:t xml:space="preserve"> </w:t>
            </w:r>
            <w:r w:rsidR="00B65BC7" w:rsidRPr="008432A1">
              <w:rPr>
                <w:rFonts w:ascii="Arial" w:hAnsi="Arial" w:cs="Arial"/>
                <w:position w:val="-1"/>
              </w:rPr>
              <w:t>m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B65BC7" w:rsidRPr="008432A1">
              <w:rPr>
                <w:rFonts w:ascii="Arial" w:hAnsi="Arial" w:cs="Arial"/>
                <w:position w:val="-1"/>
              </w:rPr>
              <w:t>c</w:t>
            </w:r>
            <w:r w:rsidR="00B65BC7" w:rsidRPr="008432A1">
              <w:rPr>
                <w:rFonts w:ascii="Arial" w:hAnsi="Arial" w:cs="Arial"/>
                <w:spacing w:val="-2"/>
                <w:position w:val="-1"/>
              </w:rPr>
              <w:t>r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b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B65BC7" w:rsidRPr="008432A1">
              <w:rPr>
                <w:rFonts w:ascii="Arial" w:hAnsi="Arial" w:cs="Arial"/>
                <w:spacing w:val="-2"/>
                <w:position w:val="-1"/>
              </w:rPr>
              <w:t>g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B65BC7" w:rsidRPr="008432A1">
              <w:rPr>
                <w:rFonts w:ascii="Arial" w:hAnsi="Arial" w:cs="Arial"/>
                <w:position w:val="-1"/>
              </w:rPr>
              <w:t>a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BC7" w:rsidRPr="008432A1" w:rsidRDefault="007456C8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position w:val="-1"/>
              </w:rPr>
              <w:t>-</w:t>
            </w:r>
            <w:r w:rsidR="00B65BC7" w:rsidRPr="008432A1">
              <w:rPr>
                <w:rFonts w:ascii="Arial" w:hAnsi="Arial" w:cs="Arial"/>
                <w:position w:val="-1"/>
              </w:rPr>
              <w:t>Acq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u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B65BC7" w:rsidRPr="008432A1">
              <w:rPr>
                <w:rFonts w:ascii="Arial" w:hAnsi="Arial" w:cs="Arial"/>
                <w:spacing w:val="-3"/>
                <w:position w:val="-1"/>
              </w:rPr>
              <w:t>s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B65BC7" w:rsidRPr="008432A1">
              <w:rPr>
                <w:rFonts w:ascii="Arial" w:hAnsi="Arial" w:cs="Arial"/>
                <w:position w:val="-1"/>
              </w:rPr>
              <w:t>e</w:t>
            </w:r>
            <w:r w:rsidR="00F96E87" w:rsidRPr="008432A1">
              <w:rPr>
                <w:rFonts w:ascii="Arial" w:hAnsi="Arial" w:cs="Arial"/>
                <w:position w:val="-1"/>
              </w:rPr>
              <w:t xml:space="preserve"> </w:t>
            </w:r>
            <w:r w:rsidR="00B65BC7" w:rsidRPr="008432A1">
              <w:rPr>
                <w:rFonts w:ascii="Arial" w:hAnsi="Arial" w:cs="Arial"/>
                <w:position w:val="-1"/>
              </w:rPr>
              <w:t>pa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dr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B65BC7" w:rsidRPr="008432A1">
              <w:rPr>
                <w:rFonts w:ascii="Arial" w:hAnsi="Arial" w:cs="Arial"/>
                <w:position w:val="-1"/>
              </w:rPr>
              <w:t>a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nz</w:t>
            </w:r>
            <w:r w:rsidR="00B65BC7" w:rsidRPr="008432A1">
              <w:rPr>
                <w:rFonts w:ascii="Arial" w:hAnsi="Arial" w:cs="Arial"/>
                <w:position w:val="-1"/>
              </w:rPr>
              <w:t>a</w:t>
            </w:r>
            <w:r w:rsidR="00F96E87" w:rsidRPr="008432A1">
              <w:rPr>
                <w:rFonts w:ascii="Arial" w:hAnsi="Arial" w:cs="Arial"/>
                <w:position w:val="-1"/>
              </w:rPr>
              <w:t xml:space="preserve"> </w:t>
            </w:r>
            <w:r w:rsidR="00B65BC7" w:rsidRPr="008432A1">
              <w:rPr>
                <w:rFonts w:ascii="Arial" w:hAnsi="Arial" w:cs="Arial"/>
                <w:position w:val="-1"/>
              </w:rPr>
              <w:t>d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B65BC7" w:rsidRPr="008432A1">
              <w:rPr>
                <w:rFonts w:ascii="Arial" w:hAnsi="Arial" w:cs="Arial"/>
                <w:position w:val="-1"/>
              </w:rPr>
              <w:t>l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’</w:t>
            </w:r>
            <w:r w:rsidR="00B65BC7" w:rsidRPr="008432A1">
              <w:rPr>
                <w:rFonts w:ascii="Arial" w:hAnsi="Arial" w:cs="Arial"/>
                <w:position w:val="-1"/>
              </w:rPr>
              <w:t>a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mb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nt</w:t>
            </w:r>
            <w:r w:rsidR="00B65BC7" w:rsidRPr="008432A1">
              <w:rPr>
                <w:rFonts w:ascii="Arial" w:hAnsi="Arial" w:cs="Arial"/>
                <w:position w:val="-1"/>
              </w:rPr>
              <w:t>e</w:t>
            </w:r>
            <w:r w:rsidR="00F96E87" w:rsidRPr="008432A1">
              <w:rPr>
                <w:rFonts w:ascii="Arial" w:hAnsi="Arial" w:cs="Arial"/>
                <w:position w:val="-1"/>
              </w:rPr>
              <w:t xml:space="preserve"> di </w:t>
            </w:r>
            <w:r w:rsidR="00B65BC7" w:rsidRPr="008432A1">
              <w:rPr>
                <w:rFonts w:ascii="Arial" w:hAnsi="Arial" w:cs="Arial"/>
                <w:spacing w:val="2"/>
                <w:position w:val="-1"/>
              </w:rPr>
              <w:t>l</w:t>
            </w:r>
            <w:r w:rsidR="00B65BC7" w:rsidRPr="008432A1">
              <w:rPr>
                <w:rFonts w:ascii="Arial" w:hAnsi="Arial" w:cs="Arial"/>
                <w:position w:val="-1"/>
              </w:rPr>
              <w:t>a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b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or</w:t>
            </w:r>
            <w:r w:rsidR="00B65BC7" w:rsidRPr="008432A1">
              <w:rPr>
                <w:rFonts w:ascii="Arial" w:hAnsi="Arial" w:cs="Arial"/>
                <w:position w:val="-1"/>
              </w:rPr>
              <w:t>a</w:t>
            </w:r>
            <w:r w:rsidR="00B65BC7"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="00B65BC7" w:rsidRPr="008432A1">
              <w:rPr>
                <w:rFonts w:ascii="Arial" w:hAnsi="Arial" w:cs="Arial"/>
                <w:spacing w:val="-1"/>
                <w:position w:val="-1"/>
              </w:rPr>
              <w:t>or</w:t>
            </w:r>
            <w:r w:rsidR="00B65BC7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B65BC7" w:rsidRPr="008432A1">
              <w:rPr>
                <w:rFonts w:ascii="Arial" w:hAnsi="Arial" w:cs="Arial"/>
                <w:position w:val="-1"/>
              </w:rPr>
              <w:t>o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BC7" w:rsidRPr="008432A1" w:rsidRDefault="00B65BC7" w:rsidP="00455200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position w:val="-1"/>
              </w:rPr>
            </w:pP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pe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z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position w:val="-1"/>
              </w:rPr>
              <w:t>i</w:t>
            </w:r>
            <w:r w:rsidR="00F96E87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d</w:t>
            </w:r>
            <w:r w:rsidRPr="008432A1">
              <w:rPr>
                <w:rFonts w:ascii="Arial" w:hAnsi="Arial" w:cs="Arial"/>
                <w:position w:val="-1"/>
              </w:rPr>
              <w:t>i base</w:t>
            </w:r>
            <w:r w:rsidR="00F96E87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n</w:t>
            </w:r>
            <w:r w:rsidR="00F96E87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b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or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t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or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o</w:t>
            </w:r>
            <w:r w:rsidR="007456C8" w:rsidRPr="008432A1">
              <w:rPr>
                <w:rFonts w:ascii="Arial" w:hAnsi="Arial" w:cs="Arial"/>
                <w:position w:val="-1"/>
              </w:rPr>
              <w:t>.</w:t>
            </w:r>
          </w:p>
          <w:p w:rsidR="00B65BC7" w:rsidRPr="008432A1" w:rsidRDefault="00B65BC7" w:rsidP="007F7FFB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N</w:t>
            </w:r>
            <w:r w:rsidRPr="008432A1">
              <w:rPr>
                <w:rFonts w:ascii="Arial" w:hAnsi="Arial" w:cs="Arial"/>
                <w:spacing w:val="-1"/>
              </w:rPr>
              <w:t>o</w:t>
            </w:r>
            <w:r w:rsidRPr="008432A1">
              <w:rPr>
                <w:rFonts w:ascii="Arial" w:hAnsi="Arial" w:cs="Arial"/>
                <w:spacing w:val="1"/>
              </w:rPr>
              <w:t>r</w:t>
            </w:r>
            <w:r w:rsidRPr="008432A1">
              <w:rPr>
                <w:rFonts w:ascii="Arial" w:hAnsi="Arial" w:cs="Arial"/>
              </w:rPr>
              <w:t>me</w:t>
            </w:r>
            <w:r w:rsidR="00F96E87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  <w:spacing w:val="1"/>
              </w:rPr>
              <w:t>d</w:t>
            </w:r>
            <w:r w:rsidRPr="008432A1">
              <w:rPr>
                <w:rFonts w:ascii="Arial" w:hAnsi="Arial" w:cs="Arial"/>
              </w:rPr>
              <w:t xml:space="preserve">i </w:t>
            </w:r>
            <w:r w:rsidRPr="008432A1">
              <w:rPr>
                <w:rFonts w:ascii="Arial" w:hAnsi="Arial" w:cs="Arial"/>
                <w:spacing w:val="-1"/>
              </w:rPr>
              <w:t>s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</w:rPr>
              <w:t>cur</w:t>
            </w:r>
            <w:r w:rsidRPr="008432A1">
              <w:rPr>
                <w:rFonts w:ascii="Arial" w:hAnsi="Arial" w:cs="Arial"/>
                <w:spacing w:val="-1"/>
              </w:rPr>
              <w:t>e</w:t>
            </w:r>
            <w:r w:rsidRPr="008432A1">
              <w:rPr>
                <w:rFonts w:ascii="Arial" w:hAnsi="Arial" w:cs="Arial"/>
                <w:spacing w:val="1"/>
              </w:rPr>
              <w:t>zz</w:t>
            </w:r>
            <w:r w:rsidRPr="008432A1">
              <w:rPr>
                <w:rFonts w:ascii="Arial" w:hAnsi="Arial" w:cs="Arial"/>
              </w:rPr>
              <w:t>a</w:t>
            </w:r>
            <w:r w:rsidR="00F96E87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e</w:t>
            </w:r>
            <w:r w:rsidR="00F96E87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  <w:spacing w:val="2"/>
              </w:rPr>
              <w:t>p</w:t>
            </w:r>
            <w:r w:rsidRPr="008432A1">
              <w:rPr>
                <w:rFonts w:ascii="Arial" w:hAnsi="Arial" w:cs="Arial"/>
                <w:spacing w:val="1"/>
              </w:rPr>
              <w:t>r</w:t>
            </w:r>
            <w:r w:rsidRPr="008432A1">
              <w:rPr>
                <w:rFonts w:ascii="Arial" w:hAnsi="Arial" w:cs="Arial"/>
                <w:spacing w:val="-1"/>
              </w:rPr>
              <w:t>e</w:t>
            </w:r>
            <w:r w:rsidRPr="008432A1">
              <w:rPr>
                <w:rFonts w:ascii="Arial" w:hAnsi="Arial" w:cs="Arial"/>
                <w:spacing w:val="2"/>
              </w:rPr>
              <w:t>v</w:t>
            </w:r>
            <w:r w:rsidRPr="008432A1">
              <w:rPr>
                <w:rFonts w:ascii="Arial" w:hAnsi="Arial" w:cs="Arial"/>
                <w:spacing w:val="-1"/>
              </w:rPr>
              <w:t>e</w:t>
            </w:r>
            <w:r w:rsidRPr="008432A1">
              <w:rPr>
                <w:rFonts w:ascii="Arial" w:hAnsi="Arial" w:cs="Arial"/>
                <w:spacing w:val="1"/>
              </w:rPr>
              <w:t>nz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  <w:spacing w:val="-1"/>
              </w:rPr>
              <w:t>o</w:t>
            </w:r>
            <w:r w:rsidRPr="008432A1">
              <w:rPr>
                <w:rFonts w:ascii="Arial" w:hAnsi="Arial" w:cs="Arial"/>
                <w:spacing w:val="1"/>
              </w:rPr>
              <w:t>n</w:t>
            </w:r>
            <w:r w:rsidRPr="008432A1">
              <w:rPr>
                <w:rFonts w:ascii="Arial" w:hAnsi="Arial" w:cs="Arial"/>
              </w:rPr>
              <w:t>e</w:t>
            </w:r>
            <w:r w:rsidR="007456C8" w:rsidRPr="008432A1">
              <w:rPr>
                <w:rFonts w:ascii="Arial" w:hAnsi="Arial" w:cs="Arial"/>
              </w:rPr>
              <w:t>.</w:t>
            </w:r>
            <w:r w:rsidR="007F7FFB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P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o</w:t>
            </w:r>
            <w:r w:rsidRPr="008432A1">
              <w:rPr>
                <w:rFonts w:ascii="Arial" w:hAnsi="Arial" w:cs="Arial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d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u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>e</w:t>
            </w:r>
            <w:r w:rsidR="00F96E87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di</w:t>
            </w:r>
            <w:r w:rsidR="00F96E87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s</w:t>
            </w:r>
            <w:r w:rsidRPr="008432A1">
              <w:rPr>
                <w:rFonts w:ascii="Arial" w:hAnsi="Arial" w:cs="Arial"/>
                <w:position w:val="-1"/>
              </w:rPr>
              <w:t>m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t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men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t</w:t>
            </w:r>
            <w:r w:rsidRPr="008432A1">
              <w:rPr>
                <w:rFonts w:ascii="Arial" w:hAnsi="Arial" w:cs="Arial"/>
                <w:position w:val="-1"/>
              </w:rPr>
              <w:t>o</w:t>
            </w:r>
            <w:r w:rsidR="00F96E87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d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i</w:t>
            </w:r>
            <w:r w:rsidR="00F96E87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f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u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t</w:t>
            </w:r>
            <w:r w:rsidRPr="008432A1">
              <w:rPr>
                <w:rFonts w:ascii="Arial" w:hAnsi="Arial" w:cs="Arial"/>
                <w:position w:val="-1"/>
              </w:rPr>
              <w:t>i</w:t>
            </w:r>
            <w:r w:rsidR="007456C8" w:rsidRPr="008432A1">
              <w:rPr>
                <w:rFonts w:ascii="Arial" w:hAnsi="Arial" w:cs="Arial"/>
                <w:position w:val="-1"/>
              </w:rPr>
              <w:t>.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BC7" w:rsidRPr="008432A1" w:rsidRDefault="00167CE7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18</w:t>
            </w:r>
            <w:r w:rsidR="00B6522B" w:rsidRPr="008432A1">
              <w:rPr>
                <w:rFonts w:ascii="Arial" w:hAnsi="Arial" w:cs="Arial"/>
              </w:rPr>
              <w:t xml:space="preserve"> ore 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A5" w:rsidRPr="008432A1" w:rsidRDefault="008907A5" w:rsidP="008907A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8907A5" w:rsidRPr="008432A1" w:rsidRDefault="008907A5" w:rsidP="008907A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8907A5" w:rsidRPr="008432A1" w:rsidRDefault="008907A5" w:rsidP="008907A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B65BC7" w:rsidRPr="008432A1" w:rsidRDefault="008907A5" w:rsidP="008907A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lastRenderedPageBreak/>
              <w:t>Valorizzare i progressi e gli interessi.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lastRenderedPageBreak/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7A5" w:rsidRPr="008432A1" w:rsidRDefault="008907A5" w:rsidP="008907A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8907A5" w:rsidRPr="008432A1" w:rsidRDefault="008907A5" w:rsidP="008907A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B65BC7" w:rsidRPr="008432A1" w:rsidRDefault="008907A5" w:rsidP="008907A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B65BC7" w:rsidRPr="008432A1" w:rsidTr="00F56BA8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BC7" w:rsidRPr="008432A1" w:rsidRDefault="00D44FA5" w:rsidP="00D44F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M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O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L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EC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O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L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E O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R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G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A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N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C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H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 xml:space="preserve">E 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E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 xml:space="preserve">D 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NO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R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G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A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N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C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H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 xml:space="preserve">E DEI 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V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V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ENTI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BC7" w:rsidRPr="008432A1" w:rsidRDefault="00E90331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spacing w:val="1"/>
                <w:position w:val="-1"/>
              </w:rPr>
              <w:t>-R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position w:val="-1"/>
              </w:rPr>
              <w:t>s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 xml:space="preserve">e 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’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m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p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or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nz</w:t>
            </w:r>
            <w:r w:rsidRPr="008432A1">
              <w:rPr>
                <w:rFonts w:ascii="Arial" w:hAnsi="Arial" w:cs="Arial"/>
                <w:position w:val="-1"/>
              </w:rPr>
              <w:t xml:space="preserve">a e 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 xml:space="preserve">a 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f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un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z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a</w:t>
            </w:r>
            <w:r w:rsidRPr="008432A1">
              <w:rPr>
                <w:rFonts w:ascii="Arial" w:hAnsi="Arial" w:cs="Arial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position w:val="-1"/>
              </w:rPr>
              <w:t xml:space="preserve">à 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d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 xml:space="preserve"> s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ng</w:t>
            </w:r>
            <w:r w:rsidRPr="008432A1">
              <w:rPr>
                <w:rFonts w:ascii="Arial" w:hAnsi="Arial" w:cs="Arial"/>
                <w:spacing w:val="-3"/>
                <w:position w:val="-1"/>
              </w:rPr>
              <w:t>o</w:t>
            </w:r>
            <w:r w:rsidRPr="008432A1">
              <w:rPr>
                <w:rFonts w:ascii="Arial" w:hAnsi="Arial" w:cs="Arial"/>
                <w:position w:val="-1"/>
              </w:rPr>
              <w:t xml:space="preserve">li 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co</w:t>
            </w:r>
            <w:r w:rsidRPr="008432A1">
              <w:rPr>
                <w:rFonts w:ascii="Arial" w:hAnsi="Arial" w:cs="Arial"/>
                <w:position w:val="-1"/>
              </w:rPr>
              <w:t>st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tu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t</w:t>
            </w:r>
            <w:r w:rsidRPr="008432A1">
              <w:rPr>
                <w:rFonts w:ascii="Arial" w:hAnsi="Arial" w:cs="Arial"/>
                <w:position w:val="-1"/>
              </w:rPr>
              <w:t>i d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g</w:t>
            </w:r>
            <w:r w:rsidRPr="008432A1">
              <w:rPr>
                <w:rFonts w:ascii="Arial" w:hAnsi="Arial" w:cs="Arial"/>
                <w:position w:val="-1"/>
              </w:rPr>
              <w:t xml:space="preserve">li </w:t>
            </w:r>
            <w:r w:rsidRPr="008432A1">
              <w:rPr>
                <w:rFonts w:ascii="Arial" w:hAnsi="Arial" w:cs="Arial"/>
                <w:spacing w:val="-4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s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s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 xml:space="preserve">i 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v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v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nt</w:t>
            </w:r>
            <w:r w:rsidRPr="008432A1">
              <w:rPr>
                <w:rFonts w:ascii="Arial" w:hAnsi="Arial" w:cs="Arial"/>
                <w:position w:val="-1"/>
              </w:rPr>
              <w:t>i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331" w:rsidRPr="008432A1" w:rsidRDefault="00E90331" w:rsidP="00E90331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position w:val="-1"/>
              </w:rPr>
            </w:pPr>
            <w:r w:rsidRPr="008432A1">
              <w:rPr>
                <w:rFonts w:ascii="Arial" w:hAnsi="Arial" w:cs="Arial"/>
                <w:position w:val="-1"/>
              </w:rPr>
              <w:t>-</w:t>
            </w:r>
            <w:r w:rsidR="00276C49">
              <w:rPr>
                <w:rFonts w:ascii="Arial" w:hAnsi="Arial" w:cs="Arial"/>
                <w:position w:val="-1"/>
              </w:rPr>
              <w:t>D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d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f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ca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 xml:space="preserve">e 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 xml:space="preserve">a 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s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truttu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>a d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l D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N</w:t>
            </w:r>
            <w:r w:rsidRPr="008432A1">
              <w:rPr>
                <w:rFonts w:ascii="Arial" w:hAnsi="Arial" w:cs="Arial"/>
                <w:position w:val="-1"/>
              </w:rPr>
              <w:t xml:space="preserve">A </w:t>
            </w:r>
          </w:p>
          <w:p w:rsidR="00B65BC7" w:rsidRPr="008432A1" w:rsidRDefault="00E90331" w:rsidP="00E90331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position w:val="-1"/>
              </w:rPr>
              <w:t>-D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s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t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ngu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er</w:t>
            </w:r>
            <w:r w:rsidRPr="008432A1">
              <w:rPr>
                <w:rFonts w:ascii="Arial" w:hAnsi="Arial" w:cs="Arial"/>
                <w:position w:val="-1"/>
              </w:rPr>
              <w:t xml:space="preserve">e 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>e d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v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er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s</w:t>
            </w:r>
            <w:r w:rsidRPr="008432A1">
              <w:rPr>
                <w:rFonts w:ascii="Arial" w:hAnsi="Arial" w:cs="Arial"/>
                <w:position w:val="-1"/>
              </w:rPr>
              <w:t xml:space="preserve">e 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m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 xml:space="preserve">e 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h</w:t>
            </w:r>
            <w:r w:rsidRPr="008432A1">
              <w:rPr>
                <w:rFonts w:ascii="Arial" w:hAnsi="Arial" w:cs="Arial"/>
                <w:position w:val="-1"/>
              </w:rPr>
              <w:t xml:space="preserve">e 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position w:val="-1"/>
              </w:rPr>
              <w:t>st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tu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s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co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position w:val="-1"/>
              </w:rPr>
              <w:t xml:space="preserve">o 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 xml:space="preserve">e 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u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 xml:space="preserve">e e 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s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p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position w:val="-1"/>
              </w:rPr>
              <w:t>e c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od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3"/>
                <w:position w:val="-1"/>
              </w:rPr>
              <w:t>f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ca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>e p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o</w:t>
            </w:r>
            <w:r w:rsidRPr="008432A1">
              <w:rPr>
                <w:rFonts w:ascii="Arial" w:hAnsi="Arial" w:cs="Arial"/>
                <w:position w:val="-1"/>
              </w:rPr>
              <w:t>s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z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position w:val="-1"/>
              </w:rPr>
              <w:t>e e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 xml:space="preserve"> f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unz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position w:val="-1"/>
              </w:rPr>
              <w:t xml:space="preserve">e </w:t>
            </w:r>
            <w:r w:rsidRPr="008432A1">
              <w:rPr>
                <w:rFonts w:ascii="Arial" w:hAnsi="Arial" w:cs="Arial"/>
              </w:rPr>
              <w:t>a</w:t>
            </w:r>
            <w:r w:rsidRPr="008432A1">
              <w:rPr>
                <w:rFonts w:ascii="Arial" w:hAnsi="Arial" w:cs="Arial"/>
                <w:spacing w:val="1"/>
              </w:rPr>
              <w:t>l</w:t>
            </w:r>
            <w:r w:rsidRPr="008432A1">
              <w:rPr>
                <w:rFonts w:ascii="Arial" w:hAnsi="Arial" w:cs="Arial"/>
                <w:spacing w:val="3"/>
              </w:rPr>
              <w:t>l</w:t>
            </w:r>
            <w:r w:rsidRPr="008432A1">
              <w:rPr>
                <w:rFonts w:ascii="Arial" w:hAnsi="Arial" w:cs="Arial"/>
                <w:spacing w:val="-3"/>
              </w:rPr>
              <w:t>’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  <w:spacing w:val="1"/>
              </w:rPr>
              <w:t>nt</w:t>
            </w:r>
            <w:r w:rsidRPr="008432A1">
              <w:rPr>
                <w:rFonts w:ascii="Arial" w:hAnsi="Arial" w:cs="Arial"/>
                <w:spacing w:val="-1"/>
              </w:rPr>
              <w:t>er</w:t>
            </w:r>
            <w:r w:rsidRPr="008432A1">
              <w:rPr>
                <w:rFonts w:ascii="Arial" w:hAnsi="Arial" w:cs="Arial"/>
                <w:spacing w:val="1"/>
              </w:rPr>
              <w:t>n</w:t>
            </w:r>
            <w:r w:rsidRPr="008432A1">
              <w:rPr>
                <w:rFonts w:ascii="Arial" w:hAnsi="Arial" w:cs="Arial"/>
              </w:rPr>
              <w:t>o d</w:t>
            </w:r>
            <w:r w:rsidRPr="008432A1">
              <w:rPr>
                <w:rFonts w:ascii="Arial" w:hAnsi="Arial" w:cs="Arial"/>
                <w:spacing w:val="-1"/>
              </w:rPr>
              <w:t>e</w:t>
            </w:r>
            <w:r w:rsidRPr="008432A1">
              <w:rPr>
                <w:rFonts w:ascii="Arial" w:hAnsi="Arial" w:cs="Arial"/>
                <w:spacing w:val="1"/>
              </w:rPr>
              <w:t>g</w:t>
            </w:r>
            <w:r w:rsidRPr="008432A1">
              <w:rPr>
                <w:rFonts w:ascii="Arial" w:hAnsi="Arial" w:cs="Arial"/>
                <w:spacing w:val="3"/>
              </w:rPr>
              <w:t>l</w:t>
            </w:r>
            <w:r w:rsidRPr="008432A1">
              <w:rPr>
                <w:rFonts w:ascii="Arial" w:hAnsi="Arial" w:cs="Arial"/>
              </w:rPr>
              <w:t>i</w:t>
            </w:r>
            <w:r w:rsidRPr="008432A1">
              <w:rPr>
                <w:rFonts w:ascii="Arial" w:hAnsi="Arial" w:cs="Arial"/>
                <w:spacing w:val="-2"/>
              </w:rPr>
              <w:t xml:space="preserve"> e</w:t>
            </w:r>
            <w:r w:rsidRPr="008432A1">
              <w:rPr>
                <w:rFonts w:ascii="Arial" w:hAnsi="Arial" w:cs="Arial"/>
              </w:rPr>
              <w:t>s</w:t>
            </w:r>
            <w:r w:rsidRPr="008432A1">
              <w:rPr>
                <w:rFonts w:ascii="Arial" w:hAnsi="Arial" w:cs="Arial"/>
                <w:spacing w:val="-1"/>
              </w:rPr>
              <w:t>s</w:t>
            </w:r>
            <w:r w:rsidRPr="008432A1">
              <w:rPr>
                <w:rFonts w:ascii="Arial" w:hAnsi="Arial" w:cs="Arial"/>
                <w:spacing w:val="1"/>
              </w:rPr>
              <w:t>e</w:t>
            </w:r>
            <w:r w:rsidRPr="008432A1">
              <w:rPr>
                <w:rFonts w:ascii="Arial" w:hAnsi="Arial" w:cs="Arial"/>
                <w:spacing w:val="-1"/>
              </w:rPr>
              <w:t>r</w:t>
            </w:r>
            <w:r w:rsidRPr="008432A1">
              <w:rPr>
                <w:rFonts w:ascii="Arial" w:hAnsi="Arial" w:cs="Arial"/>
              </w:rPr>
              <w:t xml:space="preserve">i </w:t>
            </w:r>
            <w:r w:rsidRPr="008432A1">
              <w:rPr>
                <w:rFonts w:ascii="Arial" w:hAnsi="Arial" w:cs="Arial"/>
                <w:spacing w:val="-1"/>
              </w:rPr>
              <w:t>v</w:t>
            </w:r>
            <w:r w:rsidRPr="008432A1">
              <w:rPr>
                <w:rFonts w:ascii="Arial" w:hAnsi="Arial" w:cs="Arial"/>
              </w:rPr>
              <w:t>iv</w:t>
            </w:r>
            <w:r w:rsidRPr="008432A1">
              <w:rPr>
                <w:rFonts w:ascii="Arial" w:hAnsi="Arial" w:cs="Arial"/>
                <w:spacing w:val="-1"/>
              </w:rPr>
              <w:t>e</w:t>
            </w:r>
            <w:r w:rsidRPr="008432A1">
              <w:rPr>
                <w:rFonts w:ascii="Arial" w:hAnsi="Arial" w:cs="Arial"/>
                <w:spacing w:val="1"/>
              </w:rPr>
              <w:t>nt</w:t>
            </w:r>
            <w:r w:rsidRPr="008432A1">
              <w:rPr>
                <w:rFonts w:ascii="Arial" w:hAnsi="Arial" w:cs="Arial"/>
              </w:rPr>
              <w:t>i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C33" w:rsidRPr="008432A1" w:rsidRDefault="00470C33" w:rsidP="00455200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position w:val="-1"/>
              </w:rPr>
            </w:pPr>
            <w:r w:rsidRPr="008432A1">
              <w:rPr>
                <w:rFonts w:ascii="Arial" w:hAnsi="Arial" w:cs="Arial"/>
                <w:position w:val="-1"/>
              </w:rPr>
              <w:t>S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uttu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="00E82E6E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h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m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ca</w:t>
            </w:r>
            <w:r w:rsidR="00E82E6E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d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>e</w:t>
            </w:r>
            <w:r w:rsidR="00E82E6E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b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position w:val="-1"/>
              </w:rPr>
              <w:t>mo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>e</w:t>
            </w:r>
          </w:p>
          <w:p w:rsidR="00B65BC7" w:rsidRPr="008432A1" w:rsidRDefault="00470C33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spacing w:val="-2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m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p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or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nz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="00E82E6E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d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’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u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t</w:t>
            </w:r>
            <w:r w:rsidRPr="008432A1">
              <w:rPr>
                <w:rFonts w:ascii="Arial" w:hAnsi="Arial" w:cs="Arial"/>
                <w:position w:val="-1"/>
              </w:rPr>
              <w:t>il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z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z</w:t>
            </w:r>
            <w:r w:rsidRPr="008432A1">
              <w:rPr>
                <w:rFonts w:ascii="Arial" w:hAnsi="Arial" w:cs="Arial"/>
                <w:position w:val="-1"/>
              </w:rPr>
              <w:t>o</w:t>
            </w:r>
            <w:r w:rsidR="00E82E6E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d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>e</w:t>
            </w:r>
            <w:r w:rsidR="00E82E6E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b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position w:val="-1"/>
              </w:rPr>
              <w:t>mo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>e</w:t>
            </w:r>
            <w:r w:rsidR="00E82E6E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="00E82E6E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li</w:t>
            </w:r>
            <w:r w:rsidRPr="008432A1">
              <w:rPr>
                <w:rFonts w:ascii="Arial" w:hAnsi="Arial" w:cs="Arial"/>
                <w:position w:val="-1"/>
              </w:rPr>
              <w:t>v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>o</w:t>
            </w:r>
            <w:r w:rsidR="00E82E6E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u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>e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79678C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BC7" w:rsidRPr="008432A1" w:rsidRDefault="00A51BCF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18</w:t>
            </w:r>
            <w:r w:rsidR="0079678C" w:rsidRPr="008432A1">
              <w:rPr>
                <w:rFonts w:ascii="Arial" w:hAnsi="Arial" w:cs="Arial"/>
              </w:rPr>
              <w:t xml:space="preserve"> ore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E" w:rsidRPr="008432A1" w:rsidRDefault="00E82E6E" w:rsidP="00E82E6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E82E6E" w:rsidRPr="008432A1" w:rsidRDefault="00E82E6E" w:rsidP="00E82E6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E82E6E" w:rsidRPr="008432A1" w:rsidRDefault="00E82E6E" w:rsidP="00E82E6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B65BC7" w:rsidRPr="008432A1" w:rsidRDefault="00E82E6E" w:rsidP="00E82E6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E6E" w:rsidRPr="008432A1" w:rsidRDefault="00E82E6E" w:rsidP="00E82E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E82E6E" w:rsidRPr="008432A1" w:rsidRDefault="00E82E6E" w:rsidP="00E82E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B65BC7" w:rsidRPr="008432A1" w:rsidRDefault="00E82E6E" w:rsidP="00E82E6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B65BC7" w:rsidRPr="008432A1" w:rsidTr="00F56BA8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BC7" w:rsidRPr="008432A1" w:rsidRDefault="00D44FA5" w:rsidP="00D44F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L MO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N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 xml:space="preserve">DO 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D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E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L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L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E CE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L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L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U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L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E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BC7" w:rsidRPr="008432A1" w:rsidRDefault="00E90331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spacing w:val="-2"/>
                <w:position w:val="-1"/>
              </w:rPr>
              <w:t>-</w:t>
            </w:r>
            <w:r w:rsidR="00470C33" w:rsidRPr="008432A1">
              <w:rPr>
                <w:rFonts w:ascii="Arial" w:hAnsi="Arial" w:cs="Arial"/>
                <w:spacing w:val="-2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nd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position w:val="-1"/>
              </w:rPr>
              <w:t>v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spacing w:val="-2"/>
                <w:position w:val="-1"/>
              </w:rPr>
              <w:t>d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u</w:t>
            </w:r>
            <w:r w:rsidR="00470C33" w:rsidRPr="008432A1">
              <w:rPr>
                <w:rFonts w:ascii="Arial" w:hAnsi="Arial" w:cs="Arial"/>
                <w:position w:val="-1"/>
              </w:rPr>
              <w:t>a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470C33" w:rsidRPr="008432A1">
              <w:rPr>
                <w:rFonts w:ascii="Arial" w:hAnsi="Arial" w:cs="Arial"/>
                <w:position w:val="-1"/>
              </w:rPr>
              <w:t>e</w:t>
            </w:r>
            <w:r w:rsidR="001561B3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spacing w:val="2"/>
                <w:position w:val="-1"/>
              </w:rPr>
              <w:t>l</w:t>
            </w:r>
            <w:r w:rsidR="00470C33" w:rsidRPr="008432A1">
              <w:rPr>
                <w:rFonts w:ascii="Arial" w:hAnsi="Arial" w:cs="Arial"/>
                <w:position w:val="-1"/>
              </w:rPr>
              <w:t>e</w:t>
            </w:r>
            <w:r w:rsidR="001561B3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c</w:t>
            </w:r>
            <w:r w:rsidR="00470C33" w:rsidRPr="008432A1">
              <w:rPr>
                <w:rFonts w:ascii="Arial" w:hAnsi="Arial" w:cs="Arial"/>
                <w:spacing w:val="2"/>
                <w:position w:val="-1"/>
              </w:rPr>
              <w:t>a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470C33" w:rsidRPr="008432A1">
              <w:rPr>
                <w:rFonts w:ascii="Arial" w:hAnsi="Arial" w:cs="Arial"/>
                <w:position w:val="-1"/>
              </w:rPr>
              <w:t>a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tte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position w:val="-1"/>
              </w:rPr>
              <w:t>st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position w:val="-1"/>
              </w:rPr>
              <w:t>che</w:t>
            </w:r>
            <w:r w:rsidR="001561B3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s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uttu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470C33" w:rsidRPr="008432A1">
              <w:rPr>
                <w:rFonts w:ascii="Arial" w:hAnsi="Arial" w:cs="Arial"/>
                <w:position w:val="-1"/>
              </w:rPr>
              <w:t>a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l</w:t>
            </w:r>
            <w:r w:rsidR="00470C33" w:rsidRPr="008432A1">
              <w:rPr>
                <w:rFonts w:ascii="Arial" w:hAnsi="Arial" w:cs="Arial"/>
                <w:position w:val="-1"/>
              </w:rPr>
              <w:t>i</w:t>
            </w:r>
            <w:r w:rsidR="001561B3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position w:val="-1"/>
              </w:rPr>
              <w:t>e</w:t>
            </w:r>
            <w:r w:rsidR="001561B3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o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g</w:t>
            </w:r>
            <w:r w:rsidR="00470C33" w:rsidRPr="008432A1">
              <w:rPr>
                <w:rFonts w:ascii="Arial" w:hAnsi="Arial" w:cs="Arial"/>
                <w:position w:val="-1"/>
              </w:rPr>
              <w:t>a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470C33" w:rsidRPr="008432A1">
              <w:rPr>
                <w:rFonts w:ascii="Arial" w:hAnsi="Arial" w:cs="Arial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zz</w:t>
            </w:r>
            <w:r w:rsidR="00470C33" w:rsidRPr="008432A1">
              <w:rPr>
                <w:rFonts w:ascii="Arial" w:hAnsi="Arial" w:cs="Arial"/>
                <w:position w:val="-1"/>
              </w:rPr>
              <w:t>a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t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position w:val="-1"/>
              </w:rPr>
              <w:t>ve</w:t>
            </w:r>
            <w:r w:rsidR="001561B3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position w:val="-1"/>
              </w:rPr>
              <w:t>d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ll</w:t>
            </w:r>
            <w:r w:rsidR="00470C33" w:rsidRPr="008432A1">
              <w:rPr>
                <w:rFonts w:ascii="Arial" w:hAnsi="Arial" w:cs="Arial"/>
                <w:position w:val="-1"/>
              </w:rPr>
              <w:t>a</w:t>
            </w:r>
            <w:r w:rsidR="001561B3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ce</w:t>
            </w:r>
            <w:r w:rsidR="00470C33" w:rsidRPr="008432A1">
              <w:rPr>
                <w:rFonts w:ascii="Arial" w:hAnsi="Arial" w:cs="Arial"/>
                <w:position w:val="-1"/>
              </w:rPr>
              <w:t>l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u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470C33" w:rsidRPr="008432A1">
              <w:rPr>
                <w:rFonts w:ascii="Arial" w:hAnsi="Arial" w:cs="Arial"/>
                <w:position w:val="-1"/>
              </w:rPr>
              <w:t>a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C33" w:rsidRPr="008432A1" w:rsidRDefault="00E90331" w:rsidP="00455200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Arial" w:hAnsi="Arial" w:cs="Arial"/>
                <w:position w:val="-1"/>
              </w:rPr>
            </w:pPr>
            <w:r w:rsidRPr="008432A1">
              <w:rPr>
                <w:rFonts w:ascii="Arial" w:hAnsi="Arial" w:cs="Arial"/>
                <w:position w:val="-1"/>
              </w:rPr>
              <w:t>-</w:t>
            </w:r>
            <w:r w:rsidR="00470C33" w:rsidRPr="008432A1">
              <w:rPr>
                <w:rFonts w:ascii="Arial" w:hAnsi="Arial" w:cs="Arial"/>
                <w:position w:val="-1"/>
              </w:rPr>
              <w:t>Ca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470C33" w:rsidRPr="008432A1">
              <w:rPr>
                <w:rFonts w:ascii="Arial" w:hAnsi="Arial" w:cs="Arial"/>
                <w:position w:val="-1"/>
              </w:rPr>
              <w:t>a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tte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zz</w:t>
            </w:r>
            <w:r w:rsidR="00470C33" w:rsidRPr="008432A1">
              <w:rPr>
                <w:rFonts w:ascii="Arial" w:hAnsi="Arial" w:cs="Arial"/>
                <w:position w:val="-1"/>
              </w:rPr>
              <w:t>a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470C33" w:rsidRPr="008432A1">
              <w:rPr>
                <w:rFonts w:ascii="Arial" w:hAnsi="Arial" w:cs="Arial"/>
                <w:position w:val="-1"/>
              </w:rPr>
              <w:t>e</w:t>
            </w:r>
            <w:r w:rsidR="001561B3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position w:val="-1"/>
              </w:rPr>
              <w:t>i</w:t>
            </w:r>
            <w:r w:rsidR="001561B3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position w:val="-1"/>
              </w:rPr>
              <w:t>m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position w:val="-1"/>
              </w:rPr>
              <w:t>c</w:t>
            </w:r>
            <w:r w:rsidR="00470C33" w:rsidRPr="008432A1">
              <w:rPr>
                <w:rFonts w:ascii="Arial" w:hAnsi="Arial" w:cs="Arial"/>
                <w:spacing w:val="-2"/>
                <w:position w:val="-1"/>
              </w:rPr>
              <w:t>r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or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g</w:t>
            </w:r>
            <w:r w:rsidR="00470C33" w:rsidRPr="008432A1">
              <w:rPr>
                <w:rFonts w:ascii="Arial" w:hAnsi="Arial" w:cs="Arial"/>
                <w:position w:val="-1"/>
              </w:rPr>
              <w:t>a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position w:val="-1"/>
              </w:rPr>
              <w:t>s</w:t>
            </w:r>
            <w:r w:rsidR="00470C33" w:rsidRPr="008432A1">
              <w:rPr>
                <w:rFonts w:ascii="Arial" w:hAnsi="Arial" w:cs="Arial"/>
                <w:spacing w:val="-2"/>
                <w:position w:val="-1"/>
              </w:rPr>
              <w:t>m</w:t>
            </w:r>
            <w:r w:rsidR="00470C33" w:rsidRPr="008432A1">
              <w:rPr>
                <w:rFonts w:ascii="Arial" w:hAnsi="Arial" w:cs="Arial"/>
                <w:position w:val="-1"/>
              </w:rPr>
              <w:t>i</w:t>
            </w:r>
            <w:r w:rsidR="001561B3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position w:val="-1"/>
              </w:rPr>
              <w:t>m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d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position w:val="-1"/>
              </w:rPr>
              <w:t>a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n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="00470C33" w:rsidRPr="008432A1">
              <w:rPr>
                <w:rFonts w:ascii="Arial" w:hAnsi="Arial" w:cs="Arial"/>
                <w:position w:val="-1"/>
              </w:rPr>
              <w:t>e</w:t>
            </w:r>
            <w:r w:rsidR="001561B3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position w:val="-1"/>
              </w:rPr>
              <w:t>m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position w:val="-1"/>
              </w:rPr>
              <w:t>c</w:t>
            </w:r>
            <w:r w:rsidR="00470C33" w:rsidRPr="008432A1">
              <w:rPr>
                <w:rFonts w:ascii="Arial" w:hAnsi="Arial" w:cs="Arial"/>
                <w:spacing w:val="-2"/>
                <w:position w:val="-1"/>
              </w:rPr>
              <w:t>r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470C33" w:rsidRPr="008432A1">
              <w:rPr>
                <w:rFonts w:ascii="Arial" w:hAnsi="Arial" w:cs="Arial"/>
                <w:spacing w:val="2"/>
                <w:position w:val="-1"/>
              </w:rPr>
              <w:t>s</w:t>
            </w:r>
            <w:r w:rsidR="00470C33" w:rsidRPr="008432A1">
              <w:rPr>
                <w:rFonts w:ascii="Arial" w:hAnsi="Arial" w:cs="Arial"/>
                <w:position w:val="-1"/>
              </w:rPr>
              <w:t>c</w:t>
            </w:r>
            <w:r w:rsidR="00470C33" w:rsidRPr="008432A1">
              <w:rPr>
                <w:rFonts w:ascii="Arial" w:hAnsi="Arial" w:cs="Arial"/>
                <w:spacing w:val="-2"/>
                <w:position w:val="-1"/>
              </w:rPr>
              <w:t>o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p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position w:val="-1"/>
              </w:rPr>
              <w:t>o</w:t>
            </w:r>
            <w:r w:rsidR="001561B3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position w:val="-1"/>
              </w:rPr>
              <w:t>e</w:t>
            </w:r>
            <w:r w:rsidR="001561B3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c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or</w:t>
            </w:r>
            <w:r w:rsidR="00470C33" w:rsidRPr="008432A1">
              <w:rPr>
                <w:rFonts w:ascii="Arial" w:hAnsi="Arial" w:cs="Arial"/>
                <w:position w:val="-1"/>
              </w:rPr>
              <w:t>a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z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470C33" w:rsidRPr="008432A1">
              <w:rPr>
                <w:rFonts w:ascii="Arial" w:hAnsi="Arial" w:cs="Arial"/>
                <w:position w:val="-1"/>
              </w:rPr>
              <w:t>e</w:t>
            </w:r>
            <w:r w:rsidR="001561B3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position w:val="-1"/>
              </w:rPr>
              <w:t>di</w:t>
            </w:r>
            <w:r w:rsidR="001561B3" w:rsidRPr="008432A1">
              <w:rPr>
                <w:rFonts w:ascii="Arial" w:hAnsi="Arial" w:cs="Arial"/>
                <w:position w:val="-1"/>
              </w:rPr>
              <w:t xml:space="preserve"> </w:t>
            </w:r>
            <w:proofErr w:type="spellStart"/>
            <w:r w:rsidR="00470C33" w:rsidRPr="008432A1">
              <w:rPr>
                <w:rFonts w:ascii="Arial" w:hAnsi="Arial" w:cs="Arial"/>
                <w:spacing w:val="-1"/>
                <w:position w:val="-1"/>
              </w:rPr>
              <w:t>Gr</w:t>
            </w:r>
            <w:r w:rsidR="00470C33" w:rsidRPr="008432A1">
              <w:rPr>
                <w:rFonts w:ascii="Arial" w:hAnsi="Arial" w:cs="Arial"/>
                <w:position w:val="-1"/>
              </w:rPr>
              <w:t>am</w:t>
            </w:r>
            <w:proofErr w:type="spellEnd"/>
          </w:p>
          <w:p w:rsidR="00B65BC7" w:rsidRPr="008432A1" w:rsidRDefault="00E90331" w:rsidP="00E9033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position w:val="-1"/>
              </w:rPr>
              <w:t>-A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l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470C33" w:rsidRPr="008432A1">
              <w:rPr>
                <w:rFonts w:ascii="Arial" w:hAnsi="Arial" w:cs="Arial"/>
                <w:position w:val="-1"/>
              </w:rPr>
              <w:t>st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470C33" w:rsidRPr="008432A1">
              <w:rPr>
                <w:rFonts w:ascii="Arial" w:hAnsi="Arial" w:cs="Arial"/>
                <w:position w:val="-1"/>
              </w:rPr>
              <w:t>e</w:t>
            </w:r>
            <w:r w:rsidR="00BB3B0B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position w:val="-1"/>
              </w:rPr>
              <w:t>p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r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p</w:t>
            </w:r>
            <w:r w:rsidR="00470C33" w:rsidRPr="008432A1">
              <w:rPr>
                <w:rFonts w:ascii="Arial" w:hAnsi="Arial" w:cs="Arial"/>
                <w:position w:val="-1"/>
              </w:rPr>
              <w:t>a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470C33" w:rsidRPr="008432A1">
              <w:rPr>
                <w:rFonts w:ascii="Arial" w:hAnsi="Arial" w:cs="Arial"/>
                <w:position w:val="-1"/>
              </w:rPr>
              <w:t>a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="00470C33" w:rsidRPr="008432A1">
              <w:rPr>
                <w:rFonts w:ascii="Arial" w:hAnsi="Arial" w:cs="Arial"/>
                <w:position w:val="-1"/>
              </w:rPr>
              <w:t>i</w:t>
            </w:r>
            <w:r w:rsidR="00BB3B0B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position w:val="-1"/>
              </w:rPr>
              <w:t>m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position w:val="-1"/>
              </w:rPr>
              <w:t>c</w:t>
            </w:r>
            <w:r w:rsidR="00470C33" w:rsidRPr="008432A1">
              <w:rPr>
                <w:rFonts w:ascii="Arial" w:hAnsi="Arial" w:cs="Arial"/>
                <w:spacing w:val="-2"/>
                <w:position w:val="-1"/>
              </w:rPr>
              <w:t>r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470C33" w:rsidRPr="008432A1">
              <w:rPr>
                <w:rFonts w:ascii="Arial" w:hAnsi="Arial" w:cs="Arial"/>
                <w:spacing w:val="2"/>
                <w:position w:val="-1"/>
              </w:rPr>
              <w:t>s</w:t>
            </w:r>
            <w:r w:rsidR="00470C33" w:rsidRPr="008432A1">
              <w:rPr>
                <w:rFonts w:ascii="Arial" w:hAnsi="Arial" w:cs="Arial"/>
                <w:position w:val="-1"/>
              </w:rPr>
              <w:t>c</w:t>
            </w:r>
            <w:r w:rsidR="00470C33" w:rsidRPr="008432A1">
              <w:rPr>
                <w:rFonts w:ascii="Arial" w:hAnsi="Arial" w:cs="Arial"/>
                <w:spacing w:val="-2"/>
                <w:position w:val="-1"/>
              </w:rPr>
              <w:t>o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p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470C33" w:rsidRPr="008432A1">
              <w:rPr>
                <w:rFonts w:ascii="Arial" w:hAnsi="Arial" w:cs="Arial"/>
                <w:position w:val="-1"/>
              </w:rPr>
              <w:t>ci</w:t>
            </w:r>
            <w:r w:rsidR="00BB3B0B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position w:val="-1"/>
              </w:rPr>
              <w:t>e</w:t>
            </w:r>
            <w:r w:rsidR="00BB3B0B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spacing w:val="2"/>
                <w:position w:val="-1"/>
              </w:rPr>
              <w:t>l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gg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er</w:t>
            </w:r>
            <w:r w:rsidR="00470C33" w:rsidRPr="008432A1">
              <w:rPr>
                <w:rFonts w:ascii="Arial" w:hAnsi="Arial" w:cs="Arial"/>
                <w:spacing w:val="3"/>
                <w:position w:val="-1"/>
              </w:rPr>
              <w:t>n</w:t>
            </w:r>
            <w:r w:rsidR="00470C33" w:rsidRPr="008432A1">
              <w:rPr>
                <w:rFonts w:ascii="Arial" w:hAnsi="Arial" w:cs="Arial"/>
                <w:position w:val="-1"/>
              </w:rPr>
              <w:t>e</w:t>
            </w:r>
            <w:r w:rsidR="00BB3B0B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position w:val="-1"/>
              </w:rPr>
              <w:t>il</w:t>
            </w:r>
            <w:r w:rsidR="00BB3B0B" w:rsidRPr="008432A1">
              <w:rPr>
                <w:rFonts w:ascii="Arial" w:hAnsi="Arial" w:cs="Arial"/>
                <w:position w:val="-1"/>
              </w:rPr>
              <w:t xml:space="preserve"> 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co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nt</w:t>
            </w:r>
            <w:r w:rsidR="00470C33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470C33" w:rsidRPr="008432A1">
              <w:rPr>
                <w:rFonts w:ascii="Arial" w:hAnsi="Arial" w:cs="Arial"/>
                <w:spacing w:val="1"/>
                <w:position w:val="-1"/>
              </w:rPr>
              <w:t>nut</w:t>
            </w:r>
            <w:r w:rsidR="00470C33" w:rsidRPr="008432A1">
              <w:rPr>
                <w:rFonts w:ascii="Arial" w:hAnsi="Arial" w:cs="Arial"/>
                <w:position w:val="-1"/>
              </w:rPr>
              <w:t>o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C33" w:rsidRPr="008432A1" w:rsidRDefault="00470C33" w:rsidP="00455200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Arial" w:hAnsi="Arial" w:cs="Arial"/>
                <w:position w:val="-1"/>
              </w:rPr>
            </w:pPr>
            <w:r w:rsidRPr="008432A1">
              <w:rPr>
                <w:rFonts w:ascii="Arial" w:hAnsi="Arial" w:cs="Arial"/>
                <w:position w:val="-1"/>
              </w:rPr>
              <w:t>S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uttu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="00BB3B0B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e</w:t>
            </w:r>
            <w:r w:rsidR="00BB3B0B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g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zz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z</w:t>
            </w:r>
            <w:r w:rsidRPr="008432A1">
              <w:rPr>
                <w:rFonts w:ascii="Arial" w:hAnsi="Arial" w:cs="Arial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position w:val="-1"/>
              </w:rPr>
              <w:t>e</w:t>
            </w:r>
            <w:r w:rsidR="00BB3B0B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d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ll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="00BB3B0B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ce</w:t>
            </w:r>
            <w:r w:rsidRPr="008432A1">
              <w:rPr>
                <w:rFonts w:ascii="Arial" w:hAnsi="Arial" w:cs="Arial"/>
                <w:position w:val="-1"/>
              </w:rPr>
              <w:t>ll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u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="00BB3B0B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p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ro</w:t>
            </w:r>
            <w:r w:rsidRPr="008432A1">
              <w:rPr>
                <w:rFonts w:ascii="Arial" w:hAnsi="Arial" w:cs="Arial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E90331" w:rsidRPr="008432A1">
              <w:rPr>
                <w:rFonts w:ascii="Arial" w:hAnsi="Arial" w:cs="Arial"/>
                <w:spacing w:val="-1"/>
                <w:position w:val="-1"/>
              </w:rPr>
              <w:t xml:space="preserve"> e della cellula 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u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c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position w:val="-1"/>
              </w:rPr>
              <w:t>e</w:t>
            </w:r>
            <w:r w:rsidR="00E90331" w:rsidRPr="008432A1">
              <w:rPr>
                <w:rFonts w:ascii="Arial" w:hAnsi="Arial" w:cs="Arial"/>
                <w:position w:val="-1"/>
              </w:rPr>
              <w:t>.</w:t>
            </w:r>
          </w:p>
          <w:p w:rsidR="00B65BC7" w:rsidRPr="008432A1" w:rsidRDefault="00470C33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</w:t>
            </w:r>
            <w:r w:rsidR="00BB3B0B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fu</w:t>
            </w:r>
            <w:r w:rsidRPr="008432A1">
              <w:rPr>
                <w:rFonts w:ascii="Arial" w:hAnsi="Arial" w:cs="Arial"/>
                <w:spacing w:val="2"/>
              </w:rPr>
              <w:t>n</w:t>
            </w:r>
            <w:r w:rsidRPr="008432A1">
              <w:rPr>
                <w:rFonts w:ascii="Arial" w:hAnsi="Arial" w:cs="Arial"/>
                <w:spacing w:val="1"/>
              </w:rPr>
              <w:t>z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  <w:spacing w:val="-1"/>
              </w:rPr>
              <w:t>on</w:t>
            </w:r>
            <w:r w:rsidRPr="008432A1">
              <w:rPr>
                <w:rFonts w:ascii="Arial" w:hAnsi="Arial" w:cs="Arial"/>
              </w:rPr>
              <w:t>i</w:t>
            </w:r>
            <w:r w:rsidR="00BB3B0B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d</w:t>
            </w:r>
            <w:r w:rsidRPr="008432A1">
              <w:rPr>
                <w:rFonts w:ascii="Arial" w:hAnsi="Arial" w:cs="Arial"/>
                <w:spacing w:val="-1"/>
              </w:rPr>
              <w:t>e</w:t>
            </w:r>
            <w:r w:rsidRPr="008432A1">
              <w:rPr>
                <w:rFonts w:ascii="Arial" w:hAnsi="Arial" w:cs="Arial"/>
              </w:rPr>
              <w:t>l</w:t>
            </w:r>
            <w:r w:rsidR="00BB3B0B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  <w:spacing w:val="-4"/>
              </w:rPr>
              <w:t>s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</w:rPr>
              <w:t>st</w:t>
            </w:r>
            <w:r w:rsidRPr="008432A1">
              <w:rPr>
                <w:rFonts w:ascii="Arial" w:hAnsi="Arial" w:cs="Arial"/>
                <w:spacing w:val="-1"/>
              </w:rPr>
              <w:t>e</w:t>
            </w:r>
            <w:r w:rsidRPr="008432A1">
              <w:rPr>
                <w:rFonts w:ascii="Arial" w:hAnsi="Arial" w:cs="Arial"/>
              </w:rPr>
              <w:t>ma</w:t>
            </w:r>
            <w:r w:rsidR="00BB3B0B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c</w:t>
            </w:r>
            <w:r w:rsidRPr="008432A1">
              <w:rPr>
                <w:rFonts w:ascii="Arial" w:hAnsi="Arial" w:cs="Arial"/>
                <w:spacing w:val="-2"/>
              </w:rPr>
              <w:t>e</w:t>
            </w:r>
            <w:r w:rsidRPr="008432A1">
              <w:rPr>
                <w:rFonts w:ascii="Arial" w:hAnsi="Arial" w:cs="Arial"/>
                <w:spacing w:val="3"/>
              </w:rPr>
              <w:t>ll</w:t>
            </w:r>
            <w:r w:rsidRPr="008432A1">
              <w:rPr>
                <w:rFonts w:ascii="Arial" w:hAnsi="Arial" w:cs="Arial"/>
                <w:spacing w:val="-1"/>
              </w:rPr>
              <w:t>u</w:t>
            </w:r>
            <w:r w:rsidRPr="008432A1">
              <w:rPr>
                <w:rFonts w:ascii="Arial" w:hAnsi="Arial" w:cs="Arial"/>
              </w:rPr>
              <w:t>la:</w:t>
            </w:r>
            <w:r w:rsidR="00BB3B0B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me</w:t>
            </w:r>
            <w:r w:rsidRPr="008432A1">
              <w:rPr>
                <w:rFonts w:ascii="Arial" w:hAnsi="Arial" w:cs="Arial"/>
                <w:spacing w:val="-1"/>
              </w:rPr>
              <w:t>c</w:t>
            </w:r>
            <w:r w:rsidRPr="008432A1">
              <w:rPr>
                <w:rFonts w:ascii="Arial" w:hAnsi="Arial" w:cs="Arial"/>
              </w:rPr>
              <w:t>ca</w:t>
            </w:r>
            <w:r w:rsidRPr="008432A1">
              <w:rPr>
                <w:rFonts w:ascii="Arial" w:hAnsi="Arial" w:cs="Arial"/>
                <w:spacing w:val="1"/>
              </w:rPr>
              <w:t>n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</w:rPr>
              <w:t>smi</w:t>
            </w:r>
            <w:r w:rsidR="00BB3B0B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  <w:spacing w:val="-2"/>
              </w:rPr>
              <w:t>d</w:t>
            </w:r>
            <w:r w:rsidRPr="008432A1">
              <w:rPr>
                <w:rFonts w:ascii="Arial" w:hAnsi="Arial" w:cs="Arial"/>
              </w:rPr>
              <w:t xml:space="preserve">i </w:t>
            </w:r>
            <w:r w:rsidRPr="008432A1">
              <w:rPr>
                <w:rFonts w:ascii="Arial" w:hAnsi="Arial" w:cs="Arial"/>
                <w:spacing w:val="-2"/>
              </w:rPr>
              <w:t>t</w:t>
            </w:r>
            <w:r w:rsidRPr="008432A1">
              <w:rPr>
                <w:rFonts w:ascii="Arial" w:hAnsi="Arial" w:cs="Arial"/>
                <w:spacing w:val="-1"/>
              </w:rPr>
              <w:t>r</w:t>
            </w:r>
            <w:r w:rsidRPr="008432A1">
              <w:rPr>
                <w:rFonts w:ascii="Arial" w:hAnsi="Arial" w:cs="Arial"/>
              </w:rPr>
              <w:t>as</w:t>
            </w:r>
            <w:r w:rsidRPr="008432A1">
              <w:rPr>
                <w:rFonts w:ascii="Arial" w:hAnsi="Arial" w:cs="Arial"/>
                <w:spacing w:val="3"/>
              </w:rPr>
              <w:t>p</w:t>
            </w:r>
            <w:r w:rsidRPr="008432A1">
              <w:rPr>
                <w:rFonts w:ascii="Arial" w:hAnsi="Arial" w:cs="Arial"/>
                <w:spacing w:val="-1"/>
              </w:rPr>
              <w:t>or</w:t>
            </w:r>
            <w:r w:rsidRPr="008432A1">
              <w:rPr>
                <w:rFonts w:ascii="Arial" w:hAnsi="Arial" w:cs="Arial"/>
                <w:spacing w:val="3"/>
              </w:rPr>
              <w:t>t</w:t>
            </w:r>
            <w:r w:rsidRPr="008432A1">
              <w:rPr>
                <w:rFonts w:ascii="Arial" w:hAnsi="Arial" w:cs="Arial"/>
              </w:rPr>
              <w:t>o</w:t>
            </w:r>
            <w:r w:rsidR="00BB3B0B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e</w:t>
            </w:r>
            <w:r w:rsidR="00BB3B0B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d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</w:rPr>
              <w:t>v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  <w:spacing w:val="-3"/>
              </w:rPr>
              <w:t>s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  <w:spacing w:val="-1"/>
              </w:rPr>
              <w:t>o</w:t>
            </w:r>
            <w:r w:rsidRPr="008432A1">
              <w:rPr>
                <w:rFonts w:ascii="Arial" w:hAnsi="Arial" w:cs="Arial"/>
                <w:spacing w:val="1"/>
              </w:rPr>
              <w:t>n</w:t>
            </w:r>
            <w:r w:rsidRPr="008432A1">
              <w:rPr>
                <w:rFonts w:ascii="Arial" w:hAnsi="Arial" w:cs="Arial"/>
              </w:rPr>
              <w:t>e</w:t>
            </w:r>
            <w:r w:rsidR="00BB3B0B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  <w:spacing w:val="-1"/>
              </w:rPr>
              <w:t>ce</w:t>
            </w:r>
            <w:r w:rsidRPr="008432A1">
              <w:rPr>
                <w:rFonts w:ascii="Arial" w:hAnsi="Arial" w:cs="Arial"/>
                <w:spacing w:val="3"/>
              </w:rPr>
              <w:t>l</w:t>
            </w:r>
            <w:r w:rsidRPr="008432A1">
              <w:rPr>
                <w:rFonts w:ascii="Arial" w:hAnsi="Arial" w:cs="Arial"/>
              </w:rPr>
              <w:t>l</w:t>
            </w:r>
            <w:r w:rsidRPr="008432A1">
              <w:rPr>
                <w:rFonts w:ascii="Arial" w:hAnsi="Arial" w:cs="Arial"/>
                <w:spacing w:val="1"/>
              </w:rPr>
              <w:t>u</w:t>
            </w:r>
            <w:r w:rsidRPr="008432A1">
              <w:rPr>
                <w:rFonts w:ascii="Arial" w:hAnsi="Arial" w:cs="Arial"/>
                <w:spacing w:val="3"/>
              </w:rPr>
              <w:t>l</w:t>
            </w:r>
            <w:r w:rsidRPr="008432A1">
              <w:rPr>
                <w:rFonts w:ascii="Arial" w:hAnsi="Arial" w:cs="Arial"/>
              </w:rPr>
              <w:t>a</w:t>
            </w:r>
            <w:r w:rsidRPr="008432A1">
              <w:rPr>
                <w:rFonts w:ascii="Arial" w:hAnsi="Arial" w:cs="Arial"/>
                <w:spacing w:val="-1"/>
              </w:rPr>
              <w:t>r</w:t>
            </w:r>
            <w:r w:rsidRPr="008432A1">
              <w:rPr>
                <w:rFonts w:ascii="Arial" w:hAnsi="Arial" w:cs="Arial"/>
              </w:rPr>
              <w:t>e</w:t>
            </w:r>
            <w:r w:rsidR="00E90331" w:rsidRPr="008432A1">
              <w:rPr>
                <w:rFonts w:ascii="Arial" w:hAnsi="Arial" w:cs="Arial"/>
              </w:rPr>
              <w:t>.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79678C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BC7" w:rsidRPr="008432A1" w:rsidRDefault="005233D3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30</w:t>
            </w:r>
            <w:r w:rsidR="0079678C" w:rsidRPr="008432A1">
              <w:rPr>
                <w:rFonts w:ascii="Arial" w:hAnsi="Arial" w:cs="Arial"/>
              </w:rPr>
              <w:t xml:space="preserve"> ore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B0B" w:rsidRPr="008432A1" w:rsidRDefault="00BB3B0B" w:rsidP="00BB3B0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BB3B0B" w:rsidRPr="008432A1" w:rsidRDefault="00BB3B0B" w:rsidP="00BB3B0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B65BC7" w:rsidRPr="008432A1" w:rsidRDefault="00BB3B0B" w:rsidP="00D457A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B65BC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5BC7" w:rsidRPr="00F56BA8" w:rsidRDefault="00B65BC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7AE" w:rsidRPr="008432A1" w:rsidRDefault="00D457AE" w:rsidP="00D457A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D457AE" w:rsidRPr="008432A1" w:rsidRDefault="00D457AE" w:rsidP="00D457A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D457AE" w:rsidRPr="008432A1" w:rsidRDefault="00D457AE" w:rsidP="00D457A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B65BC7" w:rsidRPr="008432A1" w:rsidRDefault="00D457AE" w:rsidP="00D457A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470C33" w:rsidRPr="008432A1" w:rsidTr="00F56BA8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C33" w:rsidRPr="00F56BA8" w:rsidRDefault="00470C33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C33" w:rsidRPr="008432A1" w:rsidRDefault="00D44FA5" w:rsidP="00D44FA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PR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N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C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P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 xml:space="preserve">I 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D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 xml:space="preserve">I 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G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E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NET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CA</w:t>
            </w:r>
          </w:p>
        </w:tc>
      </w:tr>
      <w:tr w:rsidR="00470C33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C33" w:rsidRPr="00F56BA8" w:rsidRDefault="00470C33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C33" w:rsidRPr="008432A1" w:rsidRDefault="00941D5D" w:rsidP="00B0657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hAnsi="Arial" w:cs="Arial"/>
                <w:spacing w:val="1"/>
                <w:position w:val="-1"/>
              </w:rPr>
              <w:t>-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R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670BC" w:rsidRPr="008432A1">
              <w:rPr>
                <w:rFonts w:ascii="Arial" w:hAnsi="Arial" w:cs="Arial"/>
                <w:position w:val="-1"/>
              </w:rPr>
              <w:t>c</w:t>
            </w:r>
            <w:r w:rsidR="000670BC" w:rsidRPr="008432A1">
              <w:rPr>
                <w:rFonts w:ascii="Arial" w:hAnsi="Arial" w:cs="Arial"/>
                <w:spacing w:val="-2"/>
                <w:position w:val="-1"/>
              </w:rPr>
              <w:t>o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0670BC" w:rsidRPr="008432A1">
              <w:rPr>
                <w:rFonts w:ascii="Arial" w:hAnsi="Arial" w:cs="Arial"/>
                <w:position w:val="-1"/>
              </w:rPr>
              <w:t>s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c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r</w:t>
            </w:r>
            <w:r w:rsidR="000670BC" w:rsidRPr="008432A1">
              <w:rPr>
                <w:rFonts w:ascii="Arial" w:hAnsi="Arial" w:cs="Arial"/>
                <w:position w:val="-1"/>
              </w:rPr>
              <w:t>e</w:t>
            </w:r>
            <w:r w:rsidR="00B06574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n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0670BC" w:rsidRPr="008432A1">
              <w:rPr>
                <w:rFonts w:ascii="Arial" w:hAnsi="Arial" w:cs="Arial"/>
                <w:position w:val="-1"/>
              </w:rPr>
              <w:t>l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0670BC" w:rsidRPr="008432A1">
              <w:rPr>
                <w:rFonts w:ascii="Arial" w:hAnsi="Arial" w:cs="Arial"/>
                <w:position w:val="-1"/>
              </w:rPr>
              <w:t>e</w:t>
            </w:r>
            <w:r w:rsidR="00B06574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position w:val="-1"/>
              </w:rPr>
              <w:t>m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ut</w:t>
            </w:r>
            <w:r w:rsidR="000670BC" w:rsidRPr="008432A1">
              <w:rPr>
                <w:rFonts w:ascii="Arial" w:hAnsi="Arial" w:cs="Arial"/>
                <w:position w:val="-1"/>
              </w:rPr>
              <w:t>a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z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on</w:t>
            </w:r>
            <w:r w:rsidR="000670BC" w:rsidRPr="008432A1">
              <w:rPr>
                <w:rFonts w:ascii="Arial" w:hAnsi="Arial" w:cs="Arial"/>
                <w:position w:val="-1"/>
              </w:rPr>
              <w:t>i</w:t>
            </w:r>
            <w:r w:rsidR="00B06574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position w:val="-1"/>
              </w:rPr>
              <w:t>d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0670BC" w:rsidRPr="008432A1">
              <w:rPr>
                <w:rFonts w:ascii="Arial" w:hAnsi="Arial" w:cs="Arial"/>
                <w:position w:val="-1"/>
              </w:rPr>
              <w:t>l</w:t>
            </w:r>
            <w:r w:rsidR="00B06574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position w:val="-1"/>
              </w:rPr>
              <w:t>g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p</w:t>
            </w:r>
            <w:r w:rsidR="000670BC" w:rsidRPr="008432A1">
              <w:rPr>
                <w:rFonts w:ascii="Arial" w:hAnsi="Arial" w:cs="Arial"/>
                <w:position w:val="-1"/>
              </w:rPr>
              <w:t>o</w:t>
            </w:r>
            <w:r w:rsidR="00B06574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position w:val="-1"/>
              </w:rPr>
              <w:t>u</w:t>
            </w:r>
            <w:r w:rsidR="000670BC" w:rsidRPr="008432A1">
              <w:rPr>
                <w:rFonts w:ascii="Arial" w:hAnsi="Arial" w:cs="Arial"/>
                <w:spacing w:val="2"/>
                <w:position w:val="-1"/>
              </w:rPr>
              <w:t>n</w:t>
            </w:r>
            <w:r w:rsidR="000670BC" w:rsidRPr="008432A1">
              <w:rPr>
                <w:rFonts w:ascii="Arial" w:hAnsi="Arial" w:cs="Arial"/>
                <w:position w:val="-1"/>
              </w:rPr>
              <w:t>a</w:t>
            </w:r>
            <w:r w:rsidR="00B06574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c</w:t>
            </w:r>
            <w:r w:rsidR="000670BC" w:rsidRPr="008432A1">
              <w:rPr>
                <w:rFonts w:ascii="Arial" w:hAnsi="Arial" w:cs="Arial"/>
                <w:position w:val="-1"/>
              </w:rPr>
              <w:t>a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u</w:t>
            </w:r>
            <w:r w:rsidR="000670BC" w:rsidRPr="008432A1">
              <w:rPr>
                <w:rFonts w:ascii="Arial" w:hAnsi="Arial" w:cs="Arial"/>
                <w:position w:val="-1"/>
              </w:rPr>
              <w:t>sa</w:t>
            </w:r>
            <w:r w:rsidR="00B06574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d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ll</w:t>
            </w:r>
            <w:r w:rsidR="000670BC" w:rsidRPr="008432A1">
              <w:rPr>
                <w:rFonts w:ascii="Arial" w:hAnsi="Arial" w:cs="Arial"/>
                <w:position w:val="-1"/>
              </w:rPr>
              <w:t>e</w:t>
            </w:r>
            <w:r w:rsidR="00B06574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position w:val="-1"/>
              </w:rPr>
              <w:t>a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er</w:t>
            </w:r>
            <w:r w:rsidR="000670BC" w:rsidRPr="008432A1">
              <w:rPr>
                <w:rFonts w:ascii="Arial" w:hAnsi="Arial" w:cs="Arial"/>
                <w:position w:val="-1"/>
              </w:rPr>
              <w:t>a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z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0670BC" w:rsidRPr="008432A1">
              <w:rPr>
                <w:rFonts w:ascii="Arial" w:hAnsi="Arial" w:cs="Arial"/>
                <w:position w:val="-1"/>
              </w:rPr>
              <w:t>i</w:t>
            </w:r>
            <w:r w:rsidR="00B06574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position w:val="-1"/>
              </w:rPr>
              <w:t>d</w:t>
            </w:r>
            <w:r w:rsidR="000670BC" w:rsidRPr="008432A1">
              <w:rPr>
                <w:rFonts w:ascii="Arial" w:hAnsi="Arial" w:cs="Arial"/>
                <w:spacing w:val="-3"/>
                <w:position w:val="-1"/>
              </w:rPr>
              <w:t>e</w:t>
            </w:r>
            <w:r w:rsidR="000670BC" w:rsidRPr="008432A1">
              <w:rPr>
                <w:rFonts w:ascii="Arial" w:hAnsi="Arial" w:cs="Arial"/>
                <w:position w:val="-1"/>
              </w:rPr>
              <w:t>l</w:t>
            </w:r>
            <w:r w:rsidR="00B06574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position w:val="-1"/>
              </w:rPr>
              <w:t>f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p</w:t>
            </w:r>
            <w:r w:rsidR="000670BC" w:rsidRPr="008432A1">
              <w:rPr>
                <w:rFonts w:ascii="Arial" w:hAnsi="Arial" w:cs="Arial"/>
                <w:position w:val="-1"/>
              </w:rPr>
              <w:t>o</w:t>
            </w:r>
          </w:p>
        </w:tc>
      </w:tr>
      <w:tr w:rsidR="00470C33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C33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C33" w:rsidRPr="008432A1" w:rsidRDefault="002B2246" w:rsidP="0028011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position w:val="-1"/>
              </w:rPr>
            </w:pPr>
            <w:r w:rsidRPr="008432A1">
              <w:rPr>
                <w:rFonts w:ascii="Arial" w:hAnsi="Arial" w:cs="Arial"/>
                <w:position w:val="-1"/>
              </w:rPr>
              <w:t>-</w:t>
            </w:r>
            <w:r w:rsidR="000670BC" w:rsidRPr="008432A1">
              <w:rPr>
                <w:rFonts w:ascii="Arial" w:hAnsi="Arial" w:cs="Arial"/>
                <w:position w:val="-1"/>
              </w:rPr>
              <w:t>A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pp</w:t>
            </w:r>
            <w:r w:rsidR="000670BC" w:rsidRPr="008432A1">
              <w:rPr>
                <w:rFonts w:ascii="Arial" w:hAnsi="Arial" w:cs="Arial"/>
                <w:position w:val="-1"/>
              </w:rPr>
              <w:t>l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670BC" w:rsidRPr="008432A1">
              <w:rPr>
                <w:rFonts w:ascii="Arial" w:hAnsi="Arial" w:cs="Arial"/>
                <w:position w:val="-1"/>
              </w:rPr>
              <w:t>ca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0670BC" w:rsidRPr="008432A1">
              <w:rPr>
                <w:rFonts w:ascii="Arial" w:hAnsi="Arial" w:cs="Arial"/>
                <w:position w:val="-1"/>
              </w:rPr>
              <w:t>e</w:t>
            </w:r>
            <w:r w:rsidR="003138FD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s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0670BC" w:rsidRPr="008432A1">
              <w:rPr>
                <w:rFonts w:ascii="Arial" w:hAnsi="Arial" w:cs="Arial"/>
                <w:position w:val="-1"/>
              </w:rPr>
              <w:t>m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p</w:t>
            </w:r>
            <w:r w:rsidR="000670BC" w:rsidRPr="008432A1">
              <w:rPr>
                <w:rFonts w:ascii="Arial" w:hAnsi="Arial" w:cs="Arial"/>
                <w:position w:val="-1"/>
              </w:rPr>
              <w:t>l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670BC" w:rsidRPr="008432A1">
              <w:rPr>
                <w:rFonts w:ascii="Arial" w:hAnsi="Arial" w:cs="Arial"/>
                <w:position w:val="-1"/>
              </w:rPr>
              <w:t>ci</w:t>
            </w:r>
            <w:r w:rsidR="003138FD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g</w:t>
            </w:r>
            <w:r w:rsidR="000670BC" w:rsidRPr="008432A1">
              <w:rPr>
                <w:rFonts w:ascii="Arial" w:hAnsi="Arial" w:cs="Arial"/>
                <w:spacing w:val="-2"/>
                <w:position w:val="-1"/>
              </w:rPr>
              <w:t>g</w:t>
            </w:r>
            <w:r w:rsidR="000670BC" w:rsidRPr="008432A1">
              <w:rPr>
                <w:rFonts w:ascii="Arial" w:hAnsi="Arial" w:cs="Arial"/>
                <w:position w:val="-1"/>
              </w:rPr>
              <w:t>i</w:t>
            </w:r>
            <w:r w:rsidR="003138FD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d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0670BC" w:rsidRPr="008432A1">
              <w:rPr>
                <w:rFonts w:ascii="Arial" w:hAnsi="Arial" w:cs="Arial"/>
                <w:position w:val="-1"/>
              </w:rPr>
              <w:t>l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’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e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r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d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="000670BC" w:rsidRPr="008432A1">
              <w:rPr>
                <w:rFonts w:ascii="Arial" w:hAnsi="Arial" w:cs="Arial"/>
                <w:position w:val="-1"/>
              </w:rPr>
              <w:t>a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="000670BC" w:rsidRPr="008432A1">
              <w:rPr>
                <w:rFonts w:ascii="Arial" w:hAnsi="Arial" w:cs="Arial"/>
                <w:position w:val="-1"/>
              </w:rPr>
              <w:t>à</w:t>
            </w:r>
            <w:r w:rsidR="003138FD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position w:val="-1"/>
              </w:rPr>
              <w:t>e</w:t>
            </w:r>
            <w:r w:rsidR="003138FD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position w:val="-1"/>
              </w:rPr>
              <w:t>m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ut</w:t>
            </w:r>
            <w:r w:rsidR="000670BC" w:rsidRPr="008432A1">
              <w:rPr>
                <w:rFonts w:ascii="Arial" w:hAnsi="Arial" w:cs="Arial"/>
                <w:position w:val="-1"/>
              </w:rPr>
              <w:t>a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z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on</w:t>
            </w:r>
            <w:r w:rsidR="000670BC" w:rsidRPr="008432A1">
              <w:rPr>
                <w:rFonts w:ascii="Arial" w:hAnsi="Arial" w:cs="Arial"/>
                <w:position w:val="-1"/>
              </w:rPr>
              <w:t>i</w:t>
            </w:r>
            <w:r w:rsidR="003138FD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co</w:t>
            </w:r>
            <w:r w:rsidR="000670BC" w:rsidRPr="008432A1">
              <w:rPr>
                <w:rFonts w:ascii="Arial" w:hAnsi="Arial" w:cs="Arial"/>
                <w:position w:val="-1"/>
              </w:rPr>
              <w:t>n</w:t>
            </w:r>
            <w:r w:rsidR="003138FD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position w:val="-1"/>
              </w:rPr>
              <w:t>par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670BC" w:rsidRPr="008432A1">
              <w:rPr>
                <w:rFonts w:ascii="Arial" w:hAnsi="Arial" w:cs="Arial"/>
                <w:position w:val="-1"/>
              </w:rPr>
              <w:t>c</w:t>
            </w:r>
            <w:r w:rsidR="000670BC" w:rsidRPr="008432A1">
              <w:rPr>
                <w:rFonts w:ascii="Arial" w:hAnsi="Arial" w:cs="Arial"/>
                <w:spacing w:val="-2"/>
                <w:position w:val="-1"/>
              </w:rPr>
              <w:t>o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0670BC" w:rsidRPr="008432A1">
              <w:rPr>
                <w:rFonts w:ascii="Arial" w:hAnsi="Arial" w:cs="Arial"/>
                <w:position w:val="-1"/>
              </w:rPr>
              <w:t>a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0670BC" w:rsidRPr="008432A1">
              <w:rPr>
                <w:rFonts w:ascii="Arial" w:hAnsi="Arial" w:cs="Arial"/>
                <w:position w:val="-1"/>
              </w:rPr>
              <w:t>e</w:t>
            </w:r>
            <w:r w:rsidR="003138FD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g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u</w:t>
            </w:r>
            <w:r w:rsidR="000670BC" w:rsidRPr="008432A1">
              <w:rPr>
                <w:rFonts w:ascii="Arial" w:hAnsi="Arial" w:cs="Arial"/>
                <w:position w:val="-1"/>
              </w:rPr>
              <w:t>a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d</w:t>
            </w:r>
            <w:r w:rsidR="000670BC" w:rsidRPr="008432A1">
              <w:rPr>
                <w:rFonts w:ascii="Arial" w:hAnsi="Arial" w:cs="Arial"/>
                <w:position w:val="-1"/>
              </w:rPr>
              <w:t>o</w:t>
            </w:r>
            <w:r w:rsidR="003138FD" w:rsidRPr="008432A1">
              <w:rPr>
                <w:rFonts w:ascii="Arial" w:hAnsi="Arial" w:cs="Arial"/>
                <w:position w:val="-1"/>
              </w:rPr>
              <w:t xml:space="preserve"> </w:t>
            </w:r>
            <w:r w:rsidR="000670BC" w:rsidRPr="008432A1">
              <w:rPr>
                <w:rFonts w:ascii="Arial" w:hAnsi="Arial" w:cs="Arial"/>
                <w:position w:val="-1"/>
              </w:rPr>
              <w:t>ai p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r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0670BC" w:rsidRPr="008432A1">
              <w:rPr>
                <w:rFonts w:ascii="Arial" w:hAnsi="Arial" w:cs="Arial"/>
                <w:position w:val="-1"/>
              </w:rPr>
              <w:t>c</w:t>
            </w:r>
            <w:r w:rsidR="000670BC" w:rsidRPr="008432A1">
              <w:rPr>
                <w:rFonts w:ascii="Arial" w:hAnsi="Arial" w:cs="Arial"/>
                <w:spacing w:val="2"/>
                <w:position w:val="-1"/>
              </w:rPr>
              <w:t>a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0670BC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670BC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0670BC"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="000670BC" w:rsidRPr="008432A1">
              <w:rPr>
                <w:rFonts w:ascii="Arial" w:hAnsi="Arial" w:cs="Arial"/>
                <w:position w:val="-1"/>
              </w:rPr>
              <w:t>i</w:t>
            </w:r>
          </w:p>
          <w:p w:rsidR="002B2246" w:rsidRPr="008432A1" w:rsidRDefault="002B2246" w:rsidP="002B2246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position w:val="-1"/>
              </w:rPr>
            </w:pPr>
            <w:r w:rsidRPr="008432A1">
              <w:rPr>
                <w:rFonts w:ascii="Arial" w:hAnsi="Arial" w:cs="Arial"/>
                <w:position w:val="-1"/>
              </w:rPr>
              <w:t>-A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pp</w:t>
            </w:r>
            <w:r w:rsidRPr="008432A1">
              <w:rPr>
                <w:rFonts w:ascii="Arial" w:hAnsi="Arial" w:cs="Arial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ca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 xml:space="preserve">e a 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s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m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p</w:t>
            </w:r>
            <w:r w:rsidRPr="008432A1">
              <w:rPr>
                <w:rFonts w:ascii="Arial" w:hAnsi="Arial" w:cs="Arial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3"/>
                <w:position w:val="-1"/>
              </w:rPr>
              <w:t>c</w:t>
            </w:r>
            <w:r w:rsidRPr="008432A1">
              <w:rPr>
                <w:rFonts w:ascii="Arial" w:hAnsi="Arial" w:cs="Arial"/>
                <w:position w:val="-1"/>
              </w:rPr>
              <w:t xml:space="preserve">i 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se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z</w:t>
            </w:r>
            <w:r w:rsidRPr="008432A1">
              <w:rPr>
                <w:rFonts w:ascii="Arial" w:hAnsi="Arial" w:cs="Arial"/>
                <w:position w:val="-1"/>
              </w:rPr>
              <w:t xml:space="preserve">i 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 xml:space="preserve">e 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g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g</w:t>
            </w:r>
            <w:r w:rsidRPr="008432A1">
              <w:rPr>
                <w:rFonts w:ascii="Arial" w:hAnsi="Arial" w:cs="Arial"/>
                <w:position w:val="-1"/>
              </w:rPr>
              <w:t>i g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er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>i d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>a g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ca</w:t>
            </w:r>
          </w:p>
        </w:tc>
      </w:tr>
      <w:tr w:rsidR="00470C33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C33" w:rsidRPr="00F56BA8" w:rsidRDefault="00470C33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C33" w:rsidRPr="008432A1" w:rsidRDefault="000670BC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="003138FD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g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ca</w:t>
            </w:r>
            <w:r w:rsidR="003138FD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pp</w:t>
            </w:r>
            <w:r w:rsidRPr="008432A1">
              <w:rPr>
                <w:rFonts w:ascii="Arial" w:hAnsi="Arial" w:cs="Arial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cata</w:t>
            </w:r>
            <w:r w:rsidR="003138FD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-3"/>
                <w:position w:val="-1"/>
              </w:rPr>
              <w:t>a</w:t>
            </w:r>
            <w:r w:rsidRPr="008432A1">
              <w:rPr>
                <w:rFonts w:ascii="Arial" w:hAnsi="Arial" w:cs="Arial"/>
                <w:position w:val="-1"/>
              </w:rPr>
              <w:t>i</w:t>
            </w:r>
            <w:r w:rsidR="003138FD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p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ro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c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position w:val="-1"/>
              </w:rPr>
              <w:t>i</w:t>
            </w:r>
          </w:p>
        </w:tc>
      </w:tr>
      <w:tr w:rsidR="00470C33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C33" w:rsidRPr="00F56BA8" w:rsidRDefault="00470C33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C33" w:rsidRPr="008432A1" w:rsidRDefault="00C86CDF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eastAsia="Times New Roman" w:hAnsi="Arial" w:cs="Arial"/>
              </w:rPr>
              <w:t>24</w:t>
            </w:r>
            <w:r w:rsidR="001A66FC" w:rsidRPr="008432A1">
              <w:rPr>
                <w:rFonts w:ascii="Arial" w:eastAsia="Times New Roman" w:hAnsi="Arial" w:cs="Arial"/>
              </w:rPr>
              <w:t xml:space="preserve"> ore</w:t>
            </w:r>
          </w:p>
        </w:tc>
      </w:tr>
      <w:tr w:rsidR="00470C33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C33" w:rsidRPr="00F56BA8" w:rsidRDefault="00470C33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B0B" w:rsidRPr="008432A1" w:rsidRDefault="00BB3B0B" w:rsidP="00BB3B0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BB3B0B" w:rsidRPr="008432A1" w:rsidRDefault="00BB3B0B" w:rsidP="00BB3B0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470C33" w:rsidRPr="008432A1" w:rsidRDefault="00BB3B0B" w:rsidP="00D457A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470C33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C33" w:rsidRPr="00F56BA8" w:rsidRDefault="00470C33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57AE" w:rsidRPr="008432A1" w:rsidRDefault="00D457AE" w:rsidP="00D457A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D457AE" w:rsidRPr="008432A1" w:rsidRDefault="00D457AE" w:rsidP="00D457A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D457AE" w:rsidRPr="008432A1" w:rsidRDefault="00D457AE" w:rsidP="00D457A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470C33" w:rsidRPr="008432A1" w:rsidRDefault="00D457AE" w:rsidP="00D457A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lastRenderedPageBreak/>
              <w:t>Valorizzare i progressi e gli interessi.</w:t>
            </w:r>
          </w:p>
        </w:tc>
      </w:tr>
      <w:tr w:rsidR="00470C33" w:rsidRPr="008432A1" w:rsidTr="00F56BA8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C33" w:rsidRPr="00F56BA8" w:rsidRDefault="00470C33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C33" w:rsidRPr="008432A1" w:rsidRDefault="00D44FA5" w:rsidP="00D44FA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L ME</w:t>
            </w:r>
            <w:r w:rsidRPr="008432A1">
              <w:rPr>
                <w:rFonts w:ascii="Arial" w:hAnsi="Arial" w:cs="Arial"/>
                <w:b/>
                <w:bCs/>
                <w:i/>
                <w:spacing w:val="3"/>
                <w:position w:val="-1"/>
              </w:rPr>
              <w:t>T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A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B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O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L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SMO D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E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 xml:space="preserve">I 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V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VENTI</w:t>
            </w:r>
          </w:p>
        </w:tc>
      </w:tr>
      <w:tr w:rsidR="00470C33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C33" w:rsidRPr="00F56BA8" w:rsidRDefault="00470C33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C33" w:rsidRPr="008432A1" w:rsidRDefault="000B42BD" w:rsidP="0028011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position w:val="-1"/>
              </w:rPr>
            </w:pPr>
            <w:r w:rsidRPr="008432A1">
              <w:rPr>
                <w:rFonts w:ascii="Arial" w:hAnsi="Arial" w:cs="Arial"/>
                <w:position w:val="-1"/>
              </w:rPr>
              <w:t>-</w:t>
            </w:r>
            <w:r w:rsidR="00114856" w:rsidRPr="008432A1">
              <w:rPr>
                <w:rFonts w:ascii="Arial" w:hAnsi="Arial" w:cs="Arial"/>
                <w:position w:val="-1"/>
              </w:rPr>
              <w:t>A</w:t>
            </w:r>
            <w:r w:rsidR="00114856" w:rsidRPr="008432A1">
              <w:rPr>
                <w:rFonts w:ascii="Arial" w:hAnsi="Arial" w:cs="Arial"/>
                <w:spacing w:val="2"/>
                <w:position w:val="-1"/>
              </w:rPr>
              <w:t>n</w:t>
            </w:r>
            <w:r w:rsidR="00114856" w:rsidRPr="008432A1">
              <w:rPr>
                <w:rFonts w:ascii="Arial" w:hAnsi="Arial" w:cs="Arial"/>
                <w:position w:val="-1"/>
              </w:rPr>
              <w:t>a</w:t>
            </w:r>
            <w:r w:rsidR="00114856" w:rsidRPr="008432A1">
              <w:rPr>
                <w:rFonts w:ascii="Arial" w:hAnsi="Arial" w:cs="Arial"/>
                <w:spacing w:val="1"/>
                <w:position w:val="-1"/>
              </w:rPr>
              <w:t>l</w:t>
            </w:r>
            <w:r w:rsidR="00114856" w:rsidRPr="008432A1">
              <w:rPr>
                <w:rFonts w:ascii="Arial" w:hAnsi="Arial" w:cs="Arial"/>
                <w:position w:val="-1"/>
              </w:rPr>
              <w:t>i</w:t>
            </w:r>
            <w:r w:rsidR="00114856" w:rsidRPr="008432A1">
              <w:rPr>
                <w:rFonts w:ascii="Arial" w:hAnsi="Arial" w:cs="Arial"/>
                <w:spacing w:val="1"/>
                <w:position w:val="-1"/>
              </w:rPr>
              <w:t>zz</w:t>
            </w:r>
            <w:r w:rsidR="00114856" w:rsidRPr="008432A1">
              <w:rPr>
                <w:rFonts w:ascii="Arial" w:hAnsi="Arial" w:cs="Arial"/>
                <w:position w:val="-1"/>
              </w:rPr>
              <w:t>a</w:t>
            </w:r>
            <w:r w:rsidR="00114856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114856" w:rsidRPr="008432A1">
              <w:rPr>
                <w:rFonts w:ascii="Arial" w:hAnsi="Arial" w:cs="Arial"/>
                <w:position w:val="-1"/>
              </w:rPr>
              <w:t>e</w:t>
            </w:r>
            <w:r w:rsidR="006B4858" w:rsidRPr="008432A1">
              <w:rPr>
                <w:rFonts w:ascii="Arial" w:hAnsi="Arial" w:cs="Arial"/>
                <w:position w:val="-1"/>
              </w:rPr>
              <w:t xml:space="preserve"> </w:t>
            </w:r>
            <w:r w:rsidR="00114856" w:rsidRPr="008432A1">
              <w:rPr>
                <w:rFonts w:ascii="Arial" w:hAnsi="Arial" w:cs="Arial"/>
                <w:spacing w:val="2"/>
                <w:position w:val="-1"/>
              </w:rPr>
              <w:t>l</w:t>
            </w:r>
            <w:r w:rsidR="00114856" w:rsidRPr="008432A1">
              <w:rPr>
                <w:rFonts w:ascii="Arial" w:hAnsi="Arial" w:cs="Arial"/>
                <w:position w:val="-1"/>
              </w:rPr>
              <w:t>e</w:t>
            </w:r>
            <w:r w:rsidR="006B4858" w:rsidRPr="008432A1">
              <w:rPr>
                <w:rFonts w:ascii="Arial" w:hAnsi="Arial" w:cs="Arial"/>
                <w:position w:val="-1"/>
              </w:rPr>
              <w:t xml:space="preserve"> </w:t>
            </w:r>
            <w:r w:rsidR="00114856" w:rsidRPr="008432A1">
              <w:rPr>
                <w:rFonts w:ascii="Arial" w:hAnsi="Arial" w:cs="Arial"/>
                <w:spacing w:val="-1"/>
                <w:position w:val="-1"/>
              </w:rPr>
              <w:t>f</w:t>
            </w:r>
            <w:r w:rsidR="00114856" w:rsidRPr="008432A1">
              <w:rPr>
                <w:rFonts w:ascii="Arial" w:hAnsi="Arial" w:cs="Arial"/>
                <w:spacing w:val="1"/>
                <w:position w:val="-1"/>
              </w:rPr>
              <w:t>o</w:t>
            </w:r>
            <w:r w:rsidR="00114856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114856" w:rsidRPr="008432A1">
              <w:rPr>
                <w:rFonts w:ascii="Arial" w:hAnsi="Arial" w:cs="Arial"/>
                <w:spacing w:val="3"/>
                <w:position w:val="-1"/>
              </w:rPr>
              <w:t>m</w:t>
            </w:r>
            <w:r w:rsidR="00114856" w:rsidRPr="008432A1">
              <w:rPr>
                <w:rFonts w:ascii="Arial" w:hAnsi="Arial" w:cs="Arial"/>
                <w:position w:val="-1"/>
              </w:rPr>
              <w:t>e</w:t>
            </w:r>
            <w:r w:rsidR="006B4858" w:rsidRPr="008432A1">
              <w:rPr>
                <w:rFonts w:ascii="Arial" w:hAnsi="Arial" w:cs="Arial"/>
                <w:position w:val="-1"/>
              </w:rPr>
              <w:t xml:space="preserve"> </w:t>
            </w:r>
            <w:r w:rsidR="00114856" w:rsidRPr="008432A1">
              <w:rPr>
                <w:rFonts w:ascii="Arial" w:hAnsi="Arial" w:cs="Arial"/>
                <w:position w:val="-1"/>
              </w:rPr>
              <w:t>di</w:t>
            </w:r>
            <w:r w:rsidR="006B4858" w:rsidRPr="008432A1">
              <w:rPr>
                <w:rFonts w:ascii="Arial" w:hAnsi="Arial" w:cs="Arial"/>
                <w:position w:val="-1"/>
              </w:rPr>
              <w:t xml:space="preserve"> </w:t>
            </w:r>
            <w:r w:rsidR="00114856" w:rsidRPr="008432A1">
              <w:rPr>
                <w:rFonts w:ascii="Arial" w:hAnsi="Arial" w:cs="Arial"/>
                <w:position w:val="-1"/>
              </w:rPr>
              <w:t>m</w:t>
            </w:r>
            <w:r w:rsidR="00114856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114856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114856" w:rsidRPr="008432A1">
              <w:rPr>
                <w:rFonts w:ascii="Arial" w:hAnsi="Arial" w:cs="Arial"/>
                <w:spacing w:val="-2"/>
                <w:position w:val="-1"/>
              </w:rPr>
              <w:t>t</w:t>
            </w:r>
            <w:r w:rsidR="00114856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114856" w:rsidRPr="008432A1">
              <w:rPr>
                <w:rFonts w:ascii="Arial" w:hAnsi="Arial" w:cs="Arial"/>
                <w:spacing w:val="-2"/>
                <w:position w:val="-1"/>
              </w:rPr>
              <w:t>p</w:t>
            </w:r>
            <w:r w:rsidR="00114856" w:rsidRPr="008432A1">
              <w:rPr>
                <w:rFonts w:ascii="Arial" w:hAnsi="Arial" w:cs="Arial"/>
                <w:position w:val="-1"/>
              </w:rPr>
              <w:t>l</w:t>
            </w:r>
            <w:r w:rsidR="00114856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114856" w:rsidRPr="008432A1">
              <w:rPr>
                <w:rFonts w:ascii="Arial" w:hAnsi="Arial" w:cs="Arial"/>
                <w:position w:val="-1"/>
              </w:rPr>
              <w:t>ca</w:t>
            </w:r>
            <w:r w:rsidR="00114856" w:rsidRPr="008432A1">
              <w:rPr>
                <w:rFonts w:ascii="Arial" w:hAnsi="Arial" w:cs="Arial"/>
                <w:spacing w:val="-2"/>
                <w:position w:val="-1"/>
              </w:rPr>
              <w:t>z</w:t>
            </w:r>
            <w:r w:rsidR="00114856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114856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114856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114856" w:rsidRPr="008432A1">
              <w:rPr>
                <w:rFonts w:ascii="Arial" w:hAnsi="Arial" w:cs="Arial"/>
                <w:position w:val="-1"/>
              </w:rPr>
              <w:t>e</w:t>
            </w:r>
            <w:r w:rsidR="006B4858" w:rsidRPr="008432A1">
              <w:rPr>
                <w:rFonts w:ascii="Arial" w:hAnsi="Arial" w:cs="Arial"/>
                <w:position w:val="-1"/>
              </w:rPr>
              <w:t xml:space="preserve"> </w:t>
            </w:r>
            <w:r w:rsidR="00114856" w:rsidRPr="008432A1">
              <w:rPr>
                <w:rFonts w:ascii="Arial" w:hAnsi="Arial" w:cs="Arial"/>
                <w:position w:val="-1"/>
              </w:rPr>
              <w:t>d</w:t>
            </w:r>
            <w:r w:rsidR="00114856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114856" w:rsidRPr="008432A1">
              <w:rPr>
                <w:rFonts w:ascii="Arial" w:hAnsi="Arial" w:cs="Arial"/>
                <w:position w:val="-1"/>
              </w:rPr>
              <w:t>i</w:t>
            </w:r>
            <w:r w:rsidR="006B4858" w:rsidRPr="008432A1">
              <w:rPr>
                <w:rFonts w:ascii="Arial" w:hAnsi="Arial" w:cs="Arial"/>
                <w:position w:val="-1"/>
              </w:rPr>
              <w:t xml:space="preserve"> </w:t>
            </w:r>
            <w:r w:rsidR="00114856" w:rsidRPr="008432A1">
              <w:rPr>
                <w:rFonts w:ascii="Arial" w:hAnsi="Arial" w:cs="Arial"/>
                <w:position w:val="-1"/>
              </w:rPr>
              <w:t>m</w:t>
            </w:r>
            <w:r w:rsidR="00114856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114856" w:rsidRPr="008432A1">
              <w:rPr>
                <w:rFonts w:ascii="Arial" w:hAnsi="Arial" w:cs="Arial"/>
                <w:position w:val="-1"/>
              </w:rPr>
              <w:t>c</w:t>
            </w:r>
            <w:r w:rsidR="00114856" w:rsidRPr="008432A1">
              <w:rPr>
                <w:rFonts w:ascii="Arial" w:hAnsi="Arial" w:cs="Arial"/>
                <w:spacing w:val="-2"/>
                <w:position w:val="-1"/>
              </w:rPr>
              <w:t>r</w:t>
            </w:r>
            <w:r w:rsidR="00114856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114856" w:rsidRPr="008432A1">
              <w:rPr>
                <w:rFonts w:ascii="Arial" w:hAnsi="Arial" w:cs="Arial"/>
                <w:spacing w:val="1"/>
                <w:position w:val="-1"/>
              </w:rPr>
              <w:t>rg</w:t>
            </w:r>
            <w:r w:rsidR="00114856" w:rsidRPr="008432A1">
              <w:rPr>
                <w:rFonts w:ascii="Arial" w:hAnsi="Arial" w:cs="Arial"/>
                <w:position w:val="-1"/>
              </w:rPr>
              <w:t>a</w:t>
            </w:r>
            <w:r w:rsidR="00114856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114856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114856" w:rsidRPr="008432A1">
              <w:rPr>
                <w:rFonts w:ascii="Arial" w:hAnsi="Arial" w:cs="Arial"/>
                <w:position w:val="-1"/>
              </w:rPr>
              <w:t>s</w:t>
            </w:r>
            <w:r w:rsidR="00114856" w:rsidRPr="008432A1">
              <w:rPr>
                <w:rFonts w:ascii="Arial" w:hAnsi="Arial" w:cs="Arial"/>
                <w:spacing w:val="-2"/>
                <w:position w:val="-1"/>
              </w:rPr>
              <w:t>m</w:t>
            </w:r>
            <w:r w:rsidR="00114856" w:rsidRPr="008432A1">
              <w:rPr>
                <w:rFonts w:ascii="Arial" w:hAnsi="Arial" w:cs="Arial"/>
                <w:position w:val="-1"/>
              </w:rPr>
              <w:t>i</w:t>
            </w:r>
          </w:p>
          <w:p w:rsidR="000B42BD" w:rsidRPr="008432A1" w:rsidRDefault="000B42BD" w:rsidP="000B42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hAnsi="Arial" w:cs="Arial"/>
                <w:position w:val="-1"/>
              </w:rPr>
              <w:t>-Riconoscere e analizzare gli effetti delle attività metaboliche dei microrganismi</w:t>
            </w:r>
          </w:p>
        </w:tc>
      </w:tr>
      <w:tr w:rsidR="00470C33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C33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2BD" w:rsidRPr="008432A1" w:rsidRDefault="000B42BD" w:rsidP="000B42BD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pacing w:val="-2"/>
              </w:rPr>
            </w:pPr>
            <w:r w:rsidRPr="008432A1">
              <w:rPr>
                <w:rFonts w:ascii="Arial" w:hAnsi="Arial" w:cs="Arial"/>
                <w:position w:val="-1"/>
              </w:rPr>
              <w:t>-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 xml:space="preserve"> R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cava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 xml:space="preserve">e e 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d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s</w:t>
            </w:r>
            <w:r w:rsidRPr="008432A1">
              <w:rPr>
                <w:rFonts w:ascii="Arial" w:hAnsi="Arial" w:cs="Arial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v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 xml:space="preserve">e 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 xml:space="preserve">a 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u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 xml:space="preserve">va di 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cr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s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position w:val="-1"/>
              </w:rPr>
              <w:t>a b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att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er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ca</w:t>
            </w:r>
            <w:r w:rsidRPr="008432A1">
              <w:rPr>
                <w:rFonts w:ascii="Arial" w:hAnsi="Arial" w:cs="Arial"/>
                <w:spacing w:val="-2"/>
              </w:rPr>
              <w:t xml:space="preserve"> </w:t>
            </w:r>
          </w:p>
          <w:p w:rsidR="000B42BD" w:rsidRPr="008432A1" w:rsidRDefault="000B42BD" w:rsidP="000B42BD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spacing w:val="-2"/>
              </w:rPr>
              <w:t>-I</w:t>
            </w:r>
            <w:r w:rsidRPr="008432A1">
              <w:rPr>
                <w:rFonts w:ascii="Arial" w:hAnsi="Arial" w:cs="Arial"/>
                <w:spacing w:val="1"/>
              </w:rPr>
              <w:t>nd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</w:rPr>
              <w:t>v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  <w:spacing w:val="-2"/>
              </w:rPr>
              <w:t>d</w:t>
            </w:r>
            <w:r w:rsidRPr="008432A1">
              <w:rPr>
                <w:rFonts w:ascii="Arial" w:hAnsi="Arial" w:cs="Arial"/>
                <w:spacing w:val="1"/>
              </w:rPr>
              <w:t>u</w:t>
            </w:r>
            <w:r w:rsidRPr="008432A1">
              <w:rPr>
                <w:rFonts w:ascii="Arial" w:hAnsi="Arial" w:cs="Arial"/>
              </w:rPr>
              <w:t>a</w:t>
            </w:r>
            <w:r w:rsidRPr="008432A1">
              <w:rPr>
                <w:rFonts w:ascii="Arial" w:hAnsi="Arial" w:cs="Arial"/>
                <w:spacing w:val="-1"/>
              </w:rPr>
              <w:t>r</w:t>
            </w:r>
            <w:r w:rsidRPr="008432A1">
              <w:rPr>
                <w:rFonts w:ascii="Arial" w:hAnsi="Arial" w:cs="Arial"/>
              </w:rPr>
              <w:t xml:space="preserve">e </w:t>
            </w:r>
            <w:r w:rsidRPr="008432A1">
              <w:rPr>
                <w:rFonts w:ascii="Arial" w:hAnsi="Arial" w:cs="Arial"/>
                <w:spacing w:val="2"/>
              </w:rPr>
              <w:t>l</w:t>
            </w:r>
            <w:r w:rsidRPr="008432A1">
              <w:rPr>
                <w:rFonts w:ascii="Arial" w:hAnsi="Arial" w:cs="Arial"/>
              </w:rPr>
              <w:t>e p</w:t>
            </w:r>
            <w:r w:rsidRPr="008432A1">
              <w:rPr>
                <w:rFonts w:ascii="Arial" w:hAnsi="Arial" w:cs="Arial"/>
                <w:spacing w:val="-1"/>
              </w:rPr>
              <w:t>r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  <w:spacing w:val="1"/>
              </w:rPr>
              <w:t>n</w:t>
            </w:r>
            <w:r w:rsidRPr="008432A1">
              <w:rPr>
                <w:rFonts w:ascii="Arial" w:hAnsi="Arial" w:cs="Arial"/>
              </w:rPr>
              <w:t>c</w:t>
            </w:r>
            <w:r w:rsidRPr="008432A1">
              <w:rPr>
                <w:rFonts w:ascii="Arial" w:hAnsi="Arial" w:cs="Arial"/>
                <w:spacing w:val="2"/>
              </w:rPr>
              <w:t>i</w:t>
            </w:r>
            <w:r w:rsidRPr="008432A1">
              <w:rPr>
                <w:rFonts w:ascii="Arial" w:hAnsi="Arial" w:cs="Arial"/>
                <w:spacing w:val="1"/>
              </w:rPr>
              <w:t>p</w:t>
            </w:r>
            <w:r w:rsidRPr="008432A1">
              <w:rPr>
                <w:rFonts w:ascii="Arial" w:hAnsi="Arial" w:cs="Arial"/>
                <w:spacing w:val="-2"/>
              </w:rPr>
              <w:t>a</w:t>
            </w:r>
            <w:r w:rsidRPr="008432A1">
              <w:rPr>
                <w:rFonts w:ascii="Arial" w:hAnsi="Arial" w:cs="Arial"/>
              </w:rPr>
              <w:t>li v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</w:rPr>
              <w:t>e m</w:t>
            </w:r>
            <w:r w:rsidRPr="008432A1">
              <w:rPr>
                <w:rFonts w:ascii="Arial" w:hAnsi="Arial" w:cs="Arial"/>
                <w:spacing w:val="-1"/>
              </w:rPr>
              <w:t>e</w:t>
            </w:r>
            <w:r w:rsidRPr="008432A1">
              <w:rPr>
                <w:rFonts w:ascii="Arial" w:hAnsi="Arial" w:cs="Arial"/>
                <w:spacing w:val="1"/>
              </w:rPr>
              <w:t>t</w:t>
            </w:r>
            <w:r w:rsidRPr="008432A1">
              <w:rPr>
                <w:rFonts w:ascii="Arial" w:hAnsi="Arial" w:cs="Arial"/>
              </w:rPr>
              <w:t>a</w:t>
            </w:r>
            <w:r w:rsidRPr="008432A1">
              <w:rPr>
                <w:rFonts w:ascii="Arial" w:hAnsi="Arial" w:cs="Arial"/>
                <w:spacing w:val="1"/>
              </w:rPr>
              <w:t>b</w:t>
            </w:r>
            <w:r w:rsidRPr="008432A1">
              <w:rPr>
                <w:rFonts w:ascii="Arial" w:hAnsi="Arial" w:cs="Arial"/>
                <w:spacing w:val="-1"/>
              </w:rPr>
              <w:t>o</w:t>
            </w:r>
            <w:r w:rsidRPr="008432A1">
              <w:rPr>
                <w:rFonts w:ascii="Arial" w:hAnsi="Arial" w:cs="Arial"/>
                <w:spacing w:val="3"/>
              </w:rPr>
              <w:t>li</w:t>
            </w:r>
            <w:r w:rsidRPr="008432A1">
              <w:rPr>
                <w:rFonts w:ascii="Arial" w:hAnsi="Arial" w:cs="Arial"/>
              </w:rPr>
              <w:t>che d</w:t>
            </w:r>
            <w:r w:rsidRPr="008432A1">
              <w:rPr>
                <w:rFonts w:ascii="Arial" w:hAnsi="Arial" w:cs="Arial"/>
                <w:spacing w:val="-1"/>
              </w:rPr>
              <w:t>e</w:t>
            </w:r>
            <w:r w:rsidRPr="008432A1">
              <w:rPr>
                <w:rFonts w:ascii="Arial" w:hAnsi="Arial" w:cs="Arial"/>
              </w:rPr>
              <w:t>i m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  <w:spacing w:val="-3"/>
              </w:rPr>
              <w:t>c</w:t>
            </w:r>
            <w:r w:rsidRPr="008432A1">
              <w:rPr>
                <w:rFonts w:ascii="Arial" w:hAnsi="Arial" w:cs="Arial"/>
                <w:spacing w:val="-1"/>
              </w:rPr>
              <w:t>r</w:t>
            </w:r>
            <w:r w:rsidRPr="008432A1">
              <w:rPr>
                <w:rFonts w:ascii="Arial" w:hAnsi="Arial" w:cs="Arial"/>
                <w:spacing w:val="1"/>
              </w:rPr>
              <w:t>o</w:t>
            </w:r>
            <w:r w:rsidRPr="008432A1">
              <w:rPr>
                <w:rFonts w:ascii="Arial" w:hAnsi="Arial" w:cs="Arial"/>
                <w:spacing w:val="-1"/>
              </w:rPr>
              <w:t>r</w:t>
            </w:r>
            <w:r w:rsidRPr="008432A1">
              <w:rPr>
                <w:rFonts w:ascii="Arial" w:hAnsi="Arial" w:cs="Arial"/>
                <w:spacing w:val="1"/>
              </w:rPr>
              <w:t>g</w:t>
            </w:r>
            <w:r w:rsidRPr="008432A1">
              <w:rPr>
                <w:rFonts w:ascii="Arial" w:hAnsi="Arial" w:cs="Arial"/>
              </w:rPr>
              <w:t>a</w:t>
            </w:r>
            <w:r w:rsidRPr="008432A1">
              <w:rPr>
                <w:rFonts w:ascii="Arial" w:hAnsi="Arial" w:cs="Arial"/>
                <w:spacing w:val="1"/>
              </w:rPr>
              <w:t>n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</w:rPr>
              <w:t>smi n</w:t>
            </w:r>
            <w:r w:rsidRPr="008432A1">
              <w:rPr>
                <w:rFonts w:ascii="Arial" w:hAnsi="Arial" w:cs="Arial"/>
                <w:spacing w:val="-3"/>
              </w:rPr>
              <w:t>e</w:t>
            </w:r>
            <w:r w:rsidRPr="008432A1">
              <w:rPr>
                <w:rFonts w:ascii="Arial" w:hAnsi="Arial" w:cs="Arial"/>
              </w:rPr>
              <w:t>l</w:t>
            </w:r>
            <w:r w:rsidRPr="008432A1">
              <w:rPr>
                <w:rFonts w:ascii="Arial" w:hAnsi="Arial" w:cs="Arial"/>
                <w:spacing w:val="3"/>
              </w:rPr>
              <w:t>l</w:t>
            </w:r>
            <w:r w:rsidRPr="008432A1">
              <w:rPr>
                <w:rFonts w:ascii="Arial" w:hAnsi="Arial" w:cs="Arial"/>
              </w:rPr>
              <w:t xml:space="preserve">e </w:t>
            </w:r>
            <w:r w:rsidRPr="008432A1">
              <w:rPr>
                <w:rFonts w:ascii="Arial" w:hAnsi="Arial" w:cs="Arial"/>
                <w:spacing w:val="-1"/>
              </w:rPr>
              <w:t>f</w:t>
            </w:r>
            <w:r w:rsidRPr="008432A1">
              <w:rPr>
                <w:rFonts w:ascii="Arial" w:hAnsi="Arial" w:cs="Arial"/>
                <w:spacing w:val="1"/>
              </w:rPr>
              <w:t>e</w:t>
            </w:r>
            <w:r w:rsidRPr="008432A1">
              <w:rPr>
                <w:rFonts w:ascii="Arial" w:hAnsi="Arial" w:cs="Arial"/>
                <w:spacing w:val="-1"/>
              </w:rPr>
              <w:t>r</w:t>
            </w:r>
            <w:r w:rsidRPr="008432A1">
              <w:rPr>
                <w:rFonts w:ascii="Arial" w:hAnsi="Arial" w:cs="Arial"/>
              </w:rPr>
              <w:t>me</w:t>
            </w:r>
            <w:r w:rsidRPr="008432A1">
              <w:rPr>
                <w:rFonts w:ascii="Arial" w:hAnsi="Arial" w:cs="Arial"/>
                <w:spacing w:val="3"/>
              </w:rPr>
              <w:t>n</w:t>
            </w:r>
            <w:r w:rsidRPr="008432A1">
              <w:rPr>
                <w:rFonts w:ascii="Arial" w:hAnsi="Arial" w:cs="Arial"/>
                <w:spacing w:val="1"/>
              </w:rPr>
              <w:t>t</w:t>
            </w:r>
            <w:r w:rsidRPr="008432A1">
              <w:rPr>
                <w:rFonts w:ascii="Arial" w:hAnsi="Arial" w:cs="Arial"/>
              </w:rPr>
              <w:t>a</w:t>
            </w:r>
            <w:r w:rsidRPr="008432A1">
              <w:rPr>
                <w:rFonts w:ascii="Arial" w:hAnsi="Arial" w:cs="Arial"/>
                <w:spacing w:val="1"/>
              </w:rPr>
              <w:t>z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  <w:spacing w:val="-1"/>
              </w:rPr>
              <w:t>on</w:t>
            </w:r>
            <w:r w:rsidRPr="008432A1">
              <w:rPr>
                <w:rFonts w:ascii="Arial" w:hAnsi="Arial" w:cs="Arial"/>
              </w:rPr>
              <w:t>i e nel</w:t>
            </w:r>
            <w:r w:rsidRPr="008432A1">
              <w:rPr>
                <w:rFonts w:ascii="Arial" w:hAnsi="Arial" w:cs="Arial"/>
                <w:spacing w:val="3"/>
              </w:rPr>
              <w:t>l</w:t>
            </w:r>
            <w:r w:rsidRPr="008432A1">
              <w:rPr>
                <w:rFonts w:ascii="Arial" w:hAnsi="Arial" w:cs="Arial"/>
              </w:rPr>
              <w:t xml:space="preserve">a </w:t>
            </w:r>
            <w:r w:rsidRPr="008432A1">
              <w:rPr>
                <w:rFonts w:ascii="Arial" w:hAnsi="Arial" w:cs="Arial"/>
                <w:spacing w:val="-1"/>
              </w:rPr>
              <w:t>fo</w:t>
            </w:r>
            <w:r w:rsidRPr="008432A1">
              <w:rPr>
                <w:rFonts w:ascii="Arial" w:hAnsi="Arial" w:cs="Arial"/>
                <w:spacing w:val="1"/>
              </w:rPr>
              <w:t>t</w:t>
            </w:r>
            <w:r w:rsidRPr="008432A1">
              <w:rPr>
                <w:rFonts w:ascii="Arial" w:hAnsi="Arial" w:cs="Arial"/>
                <w:spacing w:val="-1"/>
              </w:rPr>
              <w:t>o</w:t>
            </w:r>
            <w:r w:rsidRPr="008432A1">
              <w:rPr>
                <w:rFonts w:ascii="Arial" w:hAnsi="Arial" w:cs="Arial"/>
              </w:rPr>
              <w:t>s</w:t>
            </w:r>
            <w:r w:rsidRPr="008432A1">
              <w:rPr>
                <w:rFonts w:ascii="Arial" w:hAnsi="Arial" w:cs="Arial"/>
                <w:spacing w:val="2"/>
              </w:rPr>
              <w:t>i</w:t>
            </w:r>
            <w:r w:rsidRPr="008432A1">
              <w:rPr>
                <w:rFonts w:ascii="Arial" w:hAnsi="Arial" w:cs="Arial"/>
                <w:spacing w:val="1"/>
              </w:rPr>
              <w:t>nt</w:t>
            </w:r>
            <w:r w:rsidRPr="008432A1">
              <w:rPr>
                <w:rFonts w:ascii="Arial" w:hAnsi="Arial" w:cs="Arial"/>
                <w:spacing w:val="-1"/>
              </w:rPr>
              <w:t>e</w:t>
            </w:r>
            <w:r w:rsidRPr="008432A1">
              <w:rPr>
                <w:rFonts w:ascii="Arial" w:hAnsi="Arial" w:cs="Arial"/>
                <w:spacing w:val="2"/>
              </w:rPr>
              <w:t>s</w:t>
            </w:r>
            <w:r w:rsidRPr="008432A1">
              <w:rPr>
                <w:rFonts w:ascii="Arial" w:hAnsi="Arial" w:cs="Arial"/>
              </w:rPr>
              <w:t>i</w:t>
            </w:r>
          </w:p>
        </w:tc>
      </w:tr>
      <w:tr w:rsidR="00470C33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C33" w:rsidRPr="00F56BA8" w:rsidRDefault="00470C33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42BD" w:rsidRPr="008432A1" w:rsidRDefault="00114856" w:rsidP="000B42B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position w:val="-1"/>
              </w:rPr>
            </w:pPr>
            <w:r w:rsidRPr="008432A1">
              <w:rPr>
                <w:rFonts w:ascii="Arial" w:hAnsi="Arial" w:cs="Arial"/>
              </w:rPr>
              <w:t>F</w:t>
            </w:r>
            <w:r w:rsidRPr="008432A1">
              <w:rPr>
                <w:rFonts w:ascii="Arial" w:hAnsi="Arial" w:cs="Arial"/>
                <w:spacing w:val="-1"/>
              </w:rPr>
              <w:t>o</w:t>
            </w:r>
            <w:r w:rsidRPr="008432A1">
              <w:rPr>
                <w:rFonts w:ascii="Arial" w:hAnsi="Arial" w:cs="Arial"/>
                <w:spacing w:val="1"/>
              </w:rPr>
              <w:t>nt</w:t>
            </w:r>
            <w:r w:rsidRPr="008432A1">
              <w:rPr>
                <w:rFonts w:ascii="Arial" w:hAnsi="Arial" w:cs="Arial"/>
              </w:rPr>
              <w:t>i</w:t>
            </w:r>
            <w:r w:rsidR="006B4858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n</w:t>
            </w:r>
            <w:r w:rsidRPr="008432A1">
              <w:rPr>
                <w:rFonts w:ascii="Arial" w:hAnsi="Arial" w:cs="Arial"/>
                <w:spacing w:val="2"/>
              </w:rPr>
              <w:t>u</w:t>
            </w:r>
            <w:r w:rsidRPr="008432A1">
              <w:rPr>
                <w:rFonts w:ascii="Arial" w:hAnsi="Arial" w:cs="Arial"/>
                <w:spacing w:val="1"/>
              </w:rPr>
              <w:t>t</w:t>
            </w:r>
            <w:r w:rsidRPr="008432A1">
              <w:rPr>
                <w:rFonts w:ascii="Arial" w:hAnsi="Arial" w:cs="Arial"/>
                <w:spacing w:val="-3"/>
              </w:rPr>
              <w:t>r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  <w:spacing w:val="-2"/>
              </w:rPr>
              <w:t>t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</w:rPr>
              <w:t>ve</w:t>
            </w:r>
            <w:r w:rsidR="006B4858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  <w:spacing w:val="-2"/>
              </w:rPr>
              <w:t>e</w:t>
            </w:r>
            <w:r w:rsidRPr="008432A1">
              <w:rPr>
                <w:rFonts w:ascii="Arial" w:hAnsi="Arial" w:cs="Arial"/>
              </w:rPr>
              <w:t xml:space="preserve">d </w:t>
            </w:r>
            <w:r w:rsidRPr="008432A1">
              <w:rPr>
                <w:rFonts w:ascii="Arial" w:hAnsi="Arial" w:cs="Arial"/>
                <w:spacing w:val="-1"/>
              </w:rPr>
              <w:t>e</w:t>
            </w:r>
            <w:r w:rsidRPr="008432A1">
              <w:rPr>
                <w:rFonts w:ascii="Arial" w:hAnsi="Arial" w:cs="Arial"/>
                <w:spacing w:val="1"/>
              </w:rPr>
              <w:t>ne</w:t>
            </w:r>
            <w:r w:rsidRPr="008432A1">
              <w:rPr>
                <w:rFonts w:ascii="Arial" w:hAnsi="Arial" w:cs="Arial"/>
                <w:spacing w:val="-1"/>
              </w:rPr>
              <w:t>r</w:t>
            </w:r>
            <w:r w:rsidRPr="008432A1">
              <w:rPr>
                <w:rFonts w:ascii="Arial" w:hAnsi="Arial" w:cs="Arial"/>
                <w:spacing w:val="3"/>
              </w:rPr>
              <w:t>g</w:t>
            </w:r>
            <w:r w:rsidRPr="008432A1">
              <w:rPr>
                <w:rFonts w:ascii="Arial" w:hAnsi="Arial" w:cs="Arial"/>
                <w:spacing w:val="-1"/>
              </w:rPr>
              <w:t>e</w:t>
            </w:r>
            <w:r w:rsidRPr="008432A1">
              <w:rPr>
                <w:rFonts w:ascii="Arial" w:hAnsi="Arial" w:cs="Arial"/>
                <w:spacing w:val="1"/>
              </w:rPr>
              <w:t>t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</w:rPr>
              <w:t>che</w:t>
            </w:r>
            <w:r w:rsidR="006B4858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d</w:t>
            </w:r>
            <w:r w:rsidRPr="008432A1">
              <w:rPr>
                <w:rFonts w:ascii="Arial" w:hAnsi="Arial" w:cs="Arial"/>
                <w:spacing w:val="-1"/>
              </w:rPr>
              <w:t>e</w:t>
            </w:r>
            <w:r w:rsidRPr="008432A1">
              <w:rPr>
                <w:rFonts w:ascii="Arial" w:hAnsi="Arial" w:cs="Arial"/>
              </w:rPr>
              <w:t>i</w:t>
            </w:r>
            <w:r w:rsidR="006B4858" w:rsidRPr="008432A1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m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</w:rPr>
              <w:t>c</w:t>
            </w:r>
            <w:r w:rsidRPr="008432A1">
              <w:rPr>
                <w:rFonts w:ascii="Arial" w:hAnsi="Arial" w:cs="Arial"/>
                <w:spacing w:val="-2"/>
              </w:rPr>
              <w:t>r</w:t>
            </w:r>
            <w:r w:rsidRPr="008432A1">
              <w:rPr>
                <w:rFonts w:ascii="Arial" w:hAnsi="Arial" w:cs="Arial"/>
                <w:spacing w:val="-1"/>
              </w:rPr>
              <w:t>or</w:t>
            </w:r>
            <w:r w:rsidRPr="008432A1">
              <w:rPr>
                <w:rFonts w:ascii="Arial" w:hAnsi="Arial" w:cs="Arial"/>
                <w:spacing w:val="1"/>
              </w:rPr>
              <w:t>g</w:t>
            </w:r>
            <w:r w:rsidRPr="008432A1">
              <w:rPr>
                <w:rFonts w:ascii="Arial" w:hAnsi="Arial" w:cs="Arial"/>
              </w:rPr>
              <w:t>a</w:t>
            </w:r>
            <w:r w:rsidRPr="008432A1">
              <w:rPr>
                <w:rFonts w:ascii="Arial" w:hAnsi="Arial" w:cs="Arial"/>
                <w:spacing w:val="1"/>
              </w:rPr>
              <w:t>n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</w:rPr>
              <w:t>smi</w:t>
            </w:r>
            <w:r w:rsidR="000B42BD" w:rsidRPr="008432A1">
              <w:rPr>
                <w:rFonts w:ascii="Arial" w:hAnsi="Arial" w:cs="Arial"/>
              </w:rPr>
              <w:t>.</w:t>
            </w:r>
            <w:r w:rsidR="000B42BD" w:rsidRPr="008432A1">
              <w:rPr>
                <w:rFonts w:ascii="Arial" w:hAnsi="Arial" w:cs="Arial"/>
                <w:spacing w:val="1"/>
                <w:position w:val="-1"/>
              </w:rPr>
              <w:t xml:space="preserve"> R</w:t>
            </w:r>
            <w:r w:rsidR="000B42BD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B42BD" w:rsidRPr="008432A1">
              <w:rPr>
                <w:rFonts w:ascii="Arial" w:hAnsi="Arial" w:cs="Arial"/>
                <w:spacing w:val="1"/>
                <w:position w:val="-1"/>
              </w:rPr>
              <w:t>p</w:t>
            </w:r>
            <w:r w:rsidR="000B42BD" w:rsidRPr="008432A1">
              <w:rPr>
                <w:rFonts w:ascii="Arial" w:hAnsi="Arial" w:cs="Arial"/>
                <w:spacing w:val="-1"/>
                <w:position w:val="-1"/>
              </w:rPr>
              <w:t>ro</w:t>
            </w:r>
            <w:r w:rsidR="000B42BD" w:rsidRPr="008432A1">
              <w:rPr>
                <w:rFonts w:ascii="Arial" w:hAnsi="Arial" w:cs="Arial"/>
                <w:spacing w:val="1"/>
                <w:position w:val="-1"/>
              </w:rPr>
              <w:t>du</w:t>
            </w:r>
            <w:r w:rsidR="000B42BD" w:rsidRPr="008432A1">
              <w:rPr>
                <w:rFonts w:ascii="Arial" w:hAnsi="Arial" w:cs="Arial"/>
                <w:spacing w:val="-1"/>
                <w:position w:val="-1"/>
              </w:rPr>
              <w:t>z</w:t>
            </w:r>
            <w:r w:rsidR="000B42BD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B42BD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0B42BD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0B42BD" w:rsidRPr="008432A1">
              <w:rPr>
                <w:rFonts w:ascii="Arial" w:hAnsi="Arial" w:cs="Arial"/>
                <w:position w:val="-1"/>
              </w:rPr>
              <w:t>e ba</w:t>
            </w:r>
            <w:r w:rsidR="000B42BD" w:rsidRPr="008432A1">
              <w:rPr>
                <w:rFonts w:ascii="Arial" w:hAnsi="Arial" w:cs="Arial"/>
                <w:spacing w:val="1"/>
                <w:position w:val="-1"/>
              </w:rPr>
              <w:t>tt</w:t>
            </w:r>
            <w:r w:rsidR="000B42BD" w:rsidRPr="008432A1">
              <w:rPr>
                <w:rFonts w:ascii="Arial" w:hAnsi="Arial" w:cs="Arial"/>
                <w:spacing w:val="-1"/>
                <w:position w:val="-1"/>
              </w:rPr>
              <w:t>er</w:t>
            </w:r>
            <w:r w:rsidR="000B42BD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0B42BD" w:rsidRPr="008432A1">
              <w:rPr>
                <w:rFonts w:ascii="Arial" w:hAnsi="Arial" w:cs="Arial"/>
                <w:position w:val="-1"/>
              </w:rPr>
              <w:t>ca.</w:t>
            </w:r>
          </w:p>
          <w:p w:rsidR="000B42BD" w:rsidRPr="008432A1" w:rsidRDefault="000B42BD" w:rsidP="000B42BD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position w:val="-1"/>
              </w:rPr>
            </w:pPr>
            <w:r w:rsidRPr="008432A1">
              <w:rPr>
                <w:rFonts w:ascii="Arial" w:hAnsi="Arial" w:cs="Arial"/>
                <w:position w:val="-1"/>
              </w:rPr>
              <w:t>M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b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li</w:t>
            </w:r>
            <w:r w:rsidRPr="008432A1">
              <w:rPr>
                <w:rFonts w:ascii="Arial" w:hAnsi="Arial" w:cs="Arial"/>
                <w:position w:val="-1"/>
              </w:rPr>
              <w:t>smo e c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s</w:t>
            </w:r>
            <w:r w:rsidRPr="008432A1">
              <w:rPr>
                <w:rFonts w:ascii="Arial" w:hAnsi="Arial" w:cs="Arial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position w:val="-1"/>
              </w:rPr>
              <w:t>a m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b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 xml:space="preserve">ca. </w:t>
            </w:r>
          </w:p>
          <w:p w:rsidR="000B42BD" w:rsidRPr="008432A1" w:rsidRDefault="000B42BD" w:rsidP="000B42BD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  <w:spacing w:val="-1"/>
              </w:rPr>
              <w:t>n</w:t>
            </w:r>
            <w:r w:rsidRPr="008432A1">
              <w:rPr>
                <w:rFonts w:ascii="Arial" w:hAnsi="Arial" w:cs="Arial"/>
                <w:spacing w:val="1"/>
              </w:rPr>
              <w:t>t</w:t>
            </w:r>
            <w:r w:rsidRPr="008432A1">
              <w:rPr>
                <w:rFonts w:ascii="Arial" w:hAnsi="Arial" w:cs="Arial"/>
                <w:spacing w:val="-1"/>
              </w:rPr>
              <w:t>e</w:t>
            </w:r>
            <w:r w:rsidRPr="008432A1">
              <w:rPr>
                <w:rFonts w:ascii="Arial" w:hAnsi="Arial" w:cs="Arial"/>
              </w:rPr>
              <w:t>si p</w:t>
            </w:r>
            <w:r w:rsidRPr="008432A1">
              <w:rPr>
                <w:rFonts w:ascii="Arial" w:hAnsi="Arial" w:cs="Arial"/>
                <w:spacing w:val="-1"/>
              </w:rPr>
              <w:t>ro</w:t>
            </w:r>
            <w:r w:rsidRPr="008432A1">
              <w:rPr>
                <w:rFonts w:ascii="Arial" w:hAnsi="Arial" w:cs="Arial"/>
                <w:spacing w:val="1"/>
              </w:rPr>
              <w:t>t</w:t>
            </w:r>
            <w:r w:rsidRPr="008432A1">
              <w:rPr>
                <w:rFonts w:ascii="Arial" w:hAnsi="Arial" w:cs="Arial"/>
                <w:spacing w:val="-1"/>
              </w:rPr>
              <w:t>e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</w:rPr>
              <w:t xml:space="preserve">ca e </w:t>
            </w:r>
            <w:r w:rsidRPr="008432A1">
              <w:rPr>
                <w:rFonts w:ascii="Arial" w:hAnsi="Arial" w:cs="Arial"/>
                <w:spacing w:val="-1"/>
              </w:rPr>
              <w:t>s</w:t>
            </w:r>
            <w:r w:rsidRPr="008432A1">
              <w:rPr>
                <w:rFonts w:ascii="Arial" w:hAnsi="Arial" w:cs="Arial"/>
                <w:spacing w:val="1"/>
              </w:rPr>
              <w:t>u</w:t>
            </w:r>
            <w:r w:rsidRPr="008432A1">
              <w:rPr>
                <w:rFonts w:ascii="Arial" w:hAnsi="Arial" w:cs="Arial"/>
              </w:rPr>
              <w:t xml:space="preserve">a </w:t>
            </w:r>
            <w:r w:rsidRPr="008432A1">
              <w:rPr>
                <w:rFonts w:ascii="Arial" w:hAnsi="Arial" w:cs="Arial"/>
                <w:spacing w:val="1"/>
              </w:rPr>
              <w:t>reg</w:t>
            </w:r>
            <w:r w:rsidRPr="008432A1">
              <w:rPr>
                <w:rFonts w:ascii="Arial" w:hAnsi="Arial" w:cs="Arial"/>
                <w:spacing w:val="-1"/>
              </w:rPr>
              <w:t>o</w:t>
            </w:r>
            <w:r w:rsidRPr="008432A1">
              <w:rPr>
                <w:rFonts w:ascii="Arial" w:hAnsi="Arial" w:cs="Arial"/>
                <w:spacing w:val="3"/>
              </w:rPr>
              <w:t>l</w:t>
            </w:r>
            <w:r w:rsidRPr="008432A1">
              <w:rPr>
                <w:rFonts w:ascii="Arial" w:hAnsi="Arial" w:cs="Arial"/>
              </w:rPr>
              <w:t>a</w:t>
            </w:r>
            <w:r w:rsidRPr="008432A1">
              <w:rPr>
                <w:rFonts w:ascii="Arial" w:hAnsi="Arial" w:cs="Arial"/>
                <w:spacing w:val="-1"/>
              </w:rPr>
              <w:t>z</w:t>
            </w:r>
            <w:r w:rsidRPr="008432A1">
              <w:rPr>
                <w:rFonts w:ascii="Arial" w:hAnsi="Arial" w:cs="Arial"/>
                <w:spacing w:val="3"/>
              </w:rPr>
              <w:t>i</w:t>
            </w:r>
            <w:r w:rsidRPr="008432A1">
              <w:rPr>
                <w:rFonts w:ascii="Arial" w:hAnsi="Arial" w:cs="Arial"/>
                <w:spacing w:val="-1"/>
              </w:rPr>
              <w:t>o</w:t>
            </w:r>
            <w:r w:rsidRPr="008432A1">
              <w:rPr>
                <w:rFonts w:ascii="Arial" w:hAnsi="Arial" w:cs="Arial"/>
                <w:spacing w:val="1"/>
              </w:rPr>
              <w:t>n</w:t>
            </w:r>
            <w:r w:rsidRPr="008432A1">
              <w:rPr>
                <w:rFonts w:ascii="Arial" w:hAnsi="Arial" w:cs="Arial"/>
              </w:rPr>
              <w:t>e</w:t>
            </w:r>
          </w:p>
          <w:p w:rsidR="00114856" w:rsidRPr="008432A1" w:rsidRDefault="00114856" w:rsidP="00455200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position w:val="-1"/>
              </w:rPr>
            </w:pPr>
            <w:r w:rsidRPr="008432A1">
              <w:rPr>
                <w:rFonts w:ascii="Arial" w:hAnsi="Arial" w:cs="Arial"/>
                <w:spacing w:val="1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g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z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position w:val="-1"/>
              </w:rPr>
              <w:t>e</w:t>
            </w:r>
            <w:r w:rsidR="00740C9C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d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’e</w:t>
            </w:r>
            <w:r w:rsidRPr="008432A1">
              <w:rPr>
                <w:rFonts w:ascii="Arial" w:hAnsi="Arial" w:cs="Arial"/>
                <w:position w:val="-1"/>
              </w:rPr>
              <w:t>sp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ss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position w:val="-1"/>
              </w:rPr>
              <w:t>e</w:t>
            </w:r>
            <w:r w:rsidR="00740C9C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g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ca</w:t>
            </w:r>
            <w:r w:rsidR="00740C9C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i p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ro</w:t>
            </w:r>
            <w:r w:rsidRPr="008432A1">
              <w:rPr>
                <w:rFonts w:ascii="Arial" w:hAnsi="Arial" w:cs="Arial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position w:val="-1"/>
              </w:rPr>
              <w:t>i</w:t>
            </w:r>
          </w:p>
          <w:p w:rsidR="00470C33" w:rsidRPr="008432A1" w:rsidRDefault="00114856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hAnsi="Arial" w:cs="Arial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e</w:t>
            </w:r>
            <w:r w:rsidRPr="008432A1">
              <w:rPr>
                <w:rFonts w:ascii="Arial" w:hAnsi="Arial" w:cs="Arial"/>
                <w:position w:val="-1"/>
              </w:rPr>
              <w:t>s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="00740C9C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b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att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er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ca,</w:t>
            </w:r>
            <w:r w:rsidR="00740C9C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-2"/>
                <w:position w:val="-1"/>
              </w:rPr>
              <w:t>o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nd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z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on</w:t>
            </w:r>
            <w:r w:rsidRPr="008432A1">
              <w:rPr>
                <w:rFonts w:ascii="Arial" w:hAnsi="Arial" w:cs="Arial"/>
                <w:position w:val="-1"/>
              </w:rPr>
              <w:t>i</w:t>
            </w:r>
            <w:r w:rsidR="00740C9C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ne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ce</w:t>
            </w:r>
            <w:r w:rsidRPr="008432A1">
              <w:rPr>
                <w:rFonts w:ascii="Arial" w:hAnsi="Arial" w:cs="Arial"/>
                <w:position w:val="-1"/>
              </w:rPr>
              <w:t>s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s</w:t>
            </w:r>
            <w:r w:rsidRPr="008432A1">
              <w:rPr>
                <w:rFonts w:ascii="Arial" w:hAnsi="Arial" w:cs="Arial"/>
                <w:spacing w:val="2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e</w:t>
            </w:r>
            <w:r w:rsidR="00740C9C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e</w:t>
            </w:r>
            <w:r w:rsidR="00740C9C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u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>va</w:t>
            </w:r>
            <w:r w:rsidR="00740C9C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c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t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er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st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position w:val="-1"/>
              </w:rPr>
              <w:t>ca</w:t>
            </w:r>
          </w:p>
        </w:tc>
      </w:tr>
      <w:tr w:rsidR="00470C33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C33" w:rsidRPr="00F56BA8" w:rsidRDefault="00470C33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0C33" w:rsidRPr="008432A1" w:rsidRDefault="001062C4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eastAsia="Times New Roman" w:hAnsi="Arial" w:cs="Arial"/>
              </w:rPr>
              <w:t>40</w:t>
            </w:r>
            <w:r w:rsidR="001A66FC" w:rsidRPr="008432A1">
              <w:rPr>
                <w:rFonts w:ascii="Arial" w:eastAsia="Times New Roman" w:hAnsi="Arial" w:cs="Arial"/>
              </w:rPr>
              <w:t xml:space="preserve"> ore</w:t>
            </w:r>
          </w:p>
        </w:tc>
      </w:tr>
      <w:tr w:rsidR="00470C33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C33" w:rsidRPr="00F56BA8" w:rsidRDefault="00470C33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99A" w:rsidRPr="008432A1" w:rsidRDefault="00D3799A" w:rsidP="00D379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D3799A" w:rsidRPr="008432A1" w:rsidRDefault="00D3799A" w:rsidP="00D3799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470C33" w:rsidRPr="008432A1" w:rsidRDefault="00D3799A" w:rsidP="00D3799A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470C33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0C33" w:rsidRPr="00F56BA8" w:rsidRDefault="00470C33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9C" w:rsidRPr="008432A1" w:rsidRDefault="00740C9C" w:rsidP="00740C9C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740C9C" w:rsidRPr="008432A1" w:rsidRDefault="00740C9C" w:rsidP="00740C9C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740C9C" w:rsidRPr="008432A1" w:rsidRDefault="00740C9C" w:rsidP="00740C9C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470C33" w:rsidRPr="008432A1" w:rsidRDefault="00740C9C" w:rsidP="00740C9C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D160C0" w:rsidRPr="008432A1" w:rsidTr="00F56BA8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0C0" w:rsidRPr="00F56BA8" w:rsidRDefault="00D160C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C0" w:rsidRPr="008432A1" w:rsidRDefault="00D44FA5" w:rsidP="00D44FA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L MO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N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 xml:space="preserve">DO 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D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EI MI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C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O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G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A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N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S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M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 xml:space="preserve">I E 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L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’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E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C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O</w:t>
            </w: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L</w:t>
            </w:r>
            <w:r w:rsidRPr="008432A1">
              <w:rPr>
                <w:rFonts w:ascii="Arial" w:hAnsi="Arial" w:cs="Arial"/>
                <w:b/>
                <w:bCs/>
                <w:i/>
                <w:spacing w:val="2"/>
                <w:position w:val="-1"/>
              </w:rPr>
              <w:t>O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G</w:t>
            </w: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I</w:t>
            </w:r>
            <w:r w:rsidRPr="008432A1">
              <w:rPr>
                <w:rFonts w:ascii="Arial" w:hAnsi="Arial" w:cs="Arial"/>
                <w:b/>
                <w:bCs/>
                <w:i/>
                <w:position w:val="-1"/>
              </w:rPr>
              <w:t>A</w:t>
            </w:r>
          </w:p>
        </w:tc>
      </w:tr>
      <w:tr w:rsidR="00D160C0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0C0" w:rsidRPr="00F56BA8" w:rsidRDefault="00D160C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C0" w:rsidRPr="008432A1" w:rsidRDefault="00917A49" w:rsidP="00455200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position w:val="-1"/>
              </w:rPr>
            </w:pPr>
            <w:r w:rsidRPr="008432A1">
              <w:rPr>
                <w:rFonts w:ascii="Arial" w:hAnsi="Arial" w:cs="Arial"/>
                <w:spacing w:val="-2"/>
                <w:position w:val="-1"/>
              </w:rPr>
              <w:t>-Riconoscere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="00D160C0" w:rsidRPr="008432A1">
              <w:rPr>
                <w:rFonts w:ascii="Arial" w:hAnsi="Arial" w:cs="Arial"/>
                <w:spacing w:val="2"/>
                <w:position w:val="-1"/>
              </w:rPr>
              <w:t>l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’or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g</w:t>
            </w:r>
            <w:r w:rsidR="00D160C0" w:rsidRPr="008432A1">
              <w:rPr>
                <w:rFonts w:ascii="Arial" w:hAnsi="Arial" w:cs="Arial"/>
                <w:position w:val="-1"/>
              </w:rPr>
              <w:t>a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D160C0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zz</w:t>
            </w:r>
            <w:r w:rsidR="00D160C0" w:rsidRPr="008432A1">
              <w:rPr>
                <w:rFonts w:ascii="Arial" w:hAnsi="Arial" w:cs="Arial"/>
                <w:position w:val="-1"/>
              </w:rPr>
              <w:t>a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z</w:t>
            </w:r>
            <w:r w:rsidR="00D160C0" w:rsidRPr="008432A1">
              <w:rPr>
                <w:rFonts w:ascii="Arial" w:hAnsi="Arial" w:cs="Arial"/>
                <w:position w:val="-1"/>
              </w:rPr>
              <w:t>i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D160C0" w:rsidRPr="008432A1">
              <w:rPr>
                <w:rFonts w:ascii="Arial" w:hAnsi="Arial" w:cs="Arial"/>
                <w:position w:val="-1"/>
              </w:rPr>
              <w:t>e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="00D160C0" w:rsidRPr="008432A1">
              <w:rPr>
                <w:rFonts w:ascii="Arial" w:hAnsi="Arial" w:cs="Arial"/>
                <w:position w:val="-1"/>
              </w:rPr>
              <w:t>st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uttu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D160C0" w:rsidRPr="008432A1">
              <w:rPr>
                <w:rFonts w:ascii="Arial" w:hAnsi="Arial" w:cs="Arial"/>
                <w:position w:val="-1"/>
              </w:rPr>
              <w:t>a</w:t>
            </w:r>
            <w:r w:rsidR="00D160C0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D160C0" w:rsidRPr="008432A1">
              <w:rPr>
                <w:rFonts w:ascii="Arial" w:hAnsi="Arial" w:cs="Arial"/>
                <w:position w:val="-1"/>
              </w:rPr>
              <w:t xml:space="preserve">, </w:t>
            </w:r>
            <w:r w:rsidR="00D160C0" w:rsidRPr="008432A1">
              <w:rPr>
                <w:rFonts w:ascii="Arial" w:hAnsi="Arial" w:cs="Arial"/>
                <w:spacing w:val="2"/>
                <w:position w:val="-1"/>
              </w:rPr>
              <w:t>l</w:t>
            </w:r>
            <w:r w:rsidR="00D160C0" w:rsidRPr="008432A1">
              <w:rPr>
                <w:rFonts w:ascii="Arial" w:hAnsi="Arial" w:cs="Arial"/>
                <w:position w:val="-1"/>
              </w:rPr>
              <w:t>e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f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unz</w:t>
            </w:r>
            <w:r w:rsidR="00D160C0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D160C0" w:rsidRPr="008432A1">
              <w:rPr>
                <w:rFonts w:ascii="Arial" w:hAnsi="Arial" w:cs="Arial"/>
                <w:position w:val="-1"/>
              </w:rPr>
              <w:t>i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="00D160C0" w:rsidRPr="008432A1">
              <w:rPr>
                <w:rFonts w:ascii="Arial" w:hAnsi="Arial" w:cs="Arial"/>
                <w:position w:val="-1"/>
              </w:rPr>
              <w:t>e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="00D160C0" w:rsidRPr="008432A1">
              <w:rPr>
                <w:rFonts w:ascii="Arial" w:hAnsi="Arial" w:cs="Arial"/>
                <w:spacing w:val="2"/>
                <w:position w:val="-1"/>
              </w:rPr>
              <w:t>l</w:t>
            </w:r>
            <w:r w:rsidR="00D160C0" w:rsidRPr="008432A1">
              <w:rPr>
                <w:rFonts w:ascii="Arial" w:hAnsi="Arial" w:cs="Arial"/>
                <w:position w:val="-1"/>
              </w:rPr>
              <w:t>a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c</w:t>
            </w:r>
            <w:r w:rsidR="00D160C0"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="00D160C0" w:rsidRPr="008432A1">
              <w:rPr>
                <w:rFonts w:ascii="Arial" w:hAnsi="Arial" w:cs="Arial"/>
                <w:position w:val="-1"/>
              </w:rPr>
              <w:t>as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s</w:t>
            </w:r>
            <w:r w:rsidR="00D160C0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D160C0" w:rsidRPr="008432A1">
              <w:rPr>
                <w:rFonts w:ascii="Arial" w:hAnsi="Arial" w:cs="Arial"/>
                <w:position w:val="-1"/>
              </w:rPr>
              <w:t>fica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z</w:t>
            </w:r>
            <w:r w:rsidR="00D160C0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D160C0" w:rsidRPr="008432A1">
              <w:rPr>
                <w:rFonts w:ascii="Arial" w:hAnsi="Arial" w:cs="Arial"/>
                <w:position w:val="-1"/>
              </w:rPr>
              <w:t>e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="00D160C0" w:rsidRPr="008432A1">
              <w:rPr>
                <w:rFonts w:ascii="Arial" w:hAnsi="Arial" w:cs="Arial"/>
                <w:position w:val="-1"/>
              </w:rPr>
              <w:t>d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D160C0" w:rsidRPr="008432A1">
              <w:rPr>
                <w:rFonts w:ascii="Arial" w:hAnsi="Arial" w:cs="Arial"/>
                <w:position w:val="-1"/>
              </w:rPr>
              <w:t>i m</w:t>
            </w:r>
            <w:r w:rsidR="00D160C0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D160C0" w:rsidRPr="008432A1">
              <w:rPr>
                <w:rFonts w:ascii="Arial" w:hAnsi="Arial" w:cs="Arial"/>
                <w:position w:val="-1"/>
              </w:rPr>
              <w:t>c</w:t>
            </w:r>
            <w:r w:rsidR="00D160C0" w:rsidRPr="008432A1">
              <w:rPr>
                <w:rFonts w:ascii="Arial" w:hAnsi="Arial" w:cs="Arial"/>
                <w:spacing w:val="-2"/>
                <w:position w:val="-1"/>
              </w:rPr>
              <w:t>r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or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g</w:t>
            </w:r>
            <w:r w:rsidR="00D160C0" w:rsidRPr="008432A1">
              <w:rPr>
                <w:rFonts w:ascii="Arial" w:hAnsi="Arial" w:cs="Arial"/>
                <w:position w:val="-1"/>
              </w:rPr>
              <w:t>a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n</w:t>
            </w:r>
            <w:r w:rsidR="00D160C0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D160C0" w:rsidRPr="008432A1">
              <w:rPr>
                <w:rFonts w:ascii="Arial" w:hAnsi="Arial" w:cs="Arial"/>
                <w:position w:val="-1"/>
              </w:rPr>
              <w:t>smi a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mb</w:t>
            </w:r>
            <w:r w:rsidR="00D160C0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nt</w:t>
            </w:r>
            <w:r w:rsidR="00D160C0" w:rsidRPr="008432A1">
              <w:rPr>
                <w:rFonts w:ascii="Arial" w:hAnsi="Arial" w:cs="Arial"/>
                <w:spacing w:val="-2"/>
                <w:position w:val="-1"/>
              </w:rPr>
              <w:t>a</w:t>
            </w:r>
            <w:r w:rsidR="00D160C0" w:rsidRPr="008432A1">
              <w:rPr>
                <w:rFonts w:ascii="Arial" w:hAnsi="Arial" w:cs="Arial"/>
                <w:position w:val="-1"/>
              </w:rPr>
              <w:t>li</w:t>
            </w:r>
          </w:p>
          <w:p w:rsidR="00D160C0" w:rsidRPr="008432A1" w:rsidRDefault="00917A49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hAnsi="Arial" w:cs="Arial"/>
                <w:position w:val="-1"/>
              </w:rPr>
              <w:t>-</w:t>
            </w:r>
            <w:r w:rsidR="00D160C0" w:rsidRPr="008432A1">
              <w:rPr>
                <w:rFonts w:ascii="Arial" w:hAnsi="Arial" w:cs="Arial"/>
                <w:position w:val="-1"/>
              </w:rPr>
              <w:t>A</w:t>
            </w:r>
            <w:r w:rsidR="00D160C0" w:rsidRPr="008432A1">
              <w:rPr>
                <w:rFonts w:ascii="Arial" w:hAnsi="Arial" w:cs="Arial"/>
                <w:spacing w:val="2"/>
                <w:position w:val="-1"/>
              </w:rPr>
              <w:t>n</w:t>
            </w:r>
            <w:r w:rsidR="00D160C0" w:rsidRPr="008432A1">
              <w:rPr>
                <w:rFonts w:ascii="Arial" w:hAnsi="Arial" w:cs="Arial"/>
                <w:position w:val="-1"/>
              </w:rPr>
              <w:t>a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l</w:t>
            </w:r>
            <w:r w:rsidR="00D160C0" w:rsidRPr="008432A1">
              <w:rPr>
                <w:rFonts w:ascii="Arial" w:hAnsi="Arial" w:cs="Arial"/>
                <w:position w:val="-1"/>
              </w:rPr>
              <w:t>i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zz</w:t>
            </w:r>
            <w:r w:rsidR="00D160C0" w:rsidRPr="008432A1">
              <w:rPr>
                <w:rFonts w:ascii="Arial" w:hAnsi="Arial" w:cs="Arial"/>
                <w:position w:val="-1"/>
              </w:rPr>
              <w:t>a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D160C0" w:rsidRPr="008432A1">
              <w:rPr>
                <w:rFonts w:ascii="Arial" w:hAnsi="Arial" w:cs="Arial"/>
                <w:position w:val="-1"/>
              </w:rPr>
              <w:t>e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="00D160C0" w:rsidRPr="008432A1">
              <w:rPr>
                <w:rFonts w:ascii="Arial" w:hAnsi="Arial" w:cs="Arial"/>
                <w:position w:val="-1"/>
              </w:rPr>
              <w:t>g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l</w:t>
            </w:r>
            <w:r w:rsidR="00D160C0" w:rsidRPr="008432A1">
              <w:rPr>
                <w:rFonts w:ascii="Arial" w:hAnsi="Arial" w:cs="Arial"/>
                <w:position w:val="-1"/>
              </w:rPr>
              <w:t xml:space="preserve">i 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s</w:t>
            </w:r>
            <w:r w:rsidR="00D160C0" w:rsidRPr="008432A1">
              <w:rPr>
                <w:rFonts w:ascii="Arial" w:hAnsi="Arial" w:cs="Arial"/>
                <w:position w:val="-1"/>
              </w:rPr>
              <w:t>cam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b</w:t>
            </w:r>
            <w:r w:rsidR="00D160C0" w:rsidRPr="008432A1">
              <w:rPr>
                <w:rFonts w:ascii="Arial" w:hAnsi="Arial" w:cs="Arial"/>
                <w:position w:val="-1"/>
              </w:rPr>
              <w:t>i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="00D160C0" w:rsidRPr="008432A1">
              <w:rPr>
                <w:rFonts w:ascii="Arial" w:hAnsi="Arial" w:cs="Arial"/>
                <w:spacing w:val="-2"/>
                <w:position w:val="-1"/>
              </w:rPr>
              <w:t>d</w:t>
            </w:r>
            <w:r w:rsidR="00D160C0" w:rsidRPr="008432A1">
              <w:rPr>
                <w:rFonts w:ascii="Arial" w:hAnsi="Arial" w:cs="Arial"/>
                <w:position w:val="-1"/>
              </w:rPr>
              <w:t>i ma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t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er</w:t>
            </w:r>
            <w:r w:rsidR="00D160C0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D160C0" w:rsidRPr="008432A1">
              <w:rPr>
                <w:rFonts w:ascii="Arial" w:hAnsi="Arial" w:cs="Arial"/>
                <w:position w:val="-1"/>
              </w:rPr>
              <w:t>a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D160C0" w:rsidRPr="008432A1">
              <w:rPr>
                <w:rFonts w:ascii="Arial" w:hAnsi="Arial" w:cs="Arial"/>
                <w:position w:val="-1"/>
              </w:rPr>
              <w:t xml:space="preserve">d 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ne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="00D160C0" w:rsidRPr="008432A1">
              <w:rPr>
                <w:rFonts w:ascii="Arial" w:hAnsi="Arial" w:cs="Arial"/>
                <w:spacing w:val="1"/>
                <w:position w:val="-1"/>
              </w:rPr>
              <w:t>g</w:t>
            </w:r>
            <w:r w:rsidR="00D160C0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D160C0" w:rsidRPr="008432A1">
              <w:rPr>
                <w:rFonts w:ascii="Arial" w:hAnsi="Arial" w:cs="Arial"/>
                <w:position w:val="-1"/>
              </w:rPr>
              <w:t>a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="00D160C0"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="00D160C0" w:rsidRPr="008432A1">
              <w:rPr>
                <w:rFonts w:ascii="Arial" w:hAnsi="Arial" w:cs="Arial"/>
                <w:position w:val="-1"/>
              </w:rPr>
              <w:t>n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="00D160C0" w:rsidRPr="008432A1">
              <w:rPr>
                <w:rFonts w:ascii="Arial" w:hAnsi="Arial" w:cs="Arial"/>
                <w:spacing w:val="-2"/>
                <w:position w:val="-1"/>
              </w:rPr>
              <w:t>u</w:t>
            </w:r>
            <w:r w:rsidR="00D160C0" w:rsidRPr="008432A1">
              <w:rPr>
                <w:rFonts w:ascii="Arial" w:hAnsi="Arial" w:cs="Arial"/>
                <w:position w:val="-1"/>
              </w:rPr>
              <w:t>n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D160C0" w:rsidRPr="008432A1">
              <w:rPr>
                <w:rFonts w:ascii="Arial" w:hAnsi="Arial" w:cs="Arial"/>
                <w:spacing w:val="2"/>
                <w:position w:val="-1"/>
              </w:rPr>
              <w:t>c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o</w:t>
            </w:r>
            <w:r w:rsidR="00D160C0" w:rsidRPr="008432A1">
              <w:rPr>
                <w:rFonts w:ascii="Arial" w:hAnsi="Arial" w:cs="Arial"/>
                <w:position w:val="-1"/>
              </w:rPr>
              <w:t>s</w:t>
            </w:r>
            <w:r w:rsidR="00D160C0" w:rsidRPr="008432A1">
              <w:rPr>
                <w:rFonts w:ascii="Arial" w:hAnsi="Arial" w:cs="Arial"/>
                <w:spacing w:val="2"/>
                <w:position w:val="-1"/>
              </w:rPr>
              <w:t>i</w:t>
            </w:r>
            <w:r w:rsidR="00D160C0" w:rsidRPr="008432A1">
              <w:rPr>
                <w:rFonts w:ascii="Arial" w:hAnsi="Arial" w:cs="Arial"/>
                <w:position w:val="-1"/>
              </w:rPr>
              <w:t>st</w:t>
            </w:r>
            <w:r w:rsidR="00D160C0"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="00D160C0" w:rsidRPr="008432A1">
              <w:rPr>
                <w:rFonts w:ascii="Arial" w:hAnsi="Arial" w:cs="Arial"/>
                <w:position w:val="-1"/>
              </w:rPr>
              <w:t>ma</w:t>
            </w:r>
          </w:p>
        </w:tc>
      </w:tr>
      <w:tr w:rsidR="00D160C0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0C0" w:rsidRPr="00F56BA8" w:rsidRDefault="00D44FA5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C0" w:rsidRPr="008432A1" w:rsidRDefault="00917A49" w:rsidP="00455200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D160C0" w:rsidRPr="008432A1">
              <w:rPr>
                <w:rFonts w:ascii="Arial" w:hAnsi="Arial" w:cs="Arial"/>
              </w:rPr>
              <w:t>S</w:t>
            </w:r>
            <w:r w:rsidR="00D160C0" w:rsidRPr="008432A1">
              <w:rPr>
                <w:rFonts w:ascii="Arial" w:hAnsi="Arial" w:cs="Arial"/>
                <w:spacing w:val="1"/>
              </w:rPr>
              <w:t>ap</w:t>
            </w:r>
            <w:r w:rsidR="00D160C0" w:rsidRPr="008432A1">
              <w:rPr>
                <w:rFonts w:ascii="Arial" w:hAnsi="Arial" w:cs="Arial"/>
                <w:spacing w:val="-1"/>
              </w:rPr>
              <w:t>e</w:t>
            </w:r>
            <w:r w:rsidR="00D160C0" w:rsidRPr="008432A1">
              <w:rPr>
                <w:rFonts w:ascii="Arial" w:hAnsi="Arial" w:cs="Arial"/>
              </w:rPr>
              <w:t>r</w:t>
            </w:r>
            <w:r w:rsidR="00115C09" w:rsidRPr="008432A1">
              <w:rPr>
                <w:rFonts w:ascii="Arial" w:hAnsi="Arial" w:cs="Arial"/>
              </w:rPr>
              <w:t xml:space="preserve"> </w:t>
            </w:r>
            <w:r w:rsidR="00D160C0" w:rsidRPr="008432A1">
              <w:rPr>
                <w:rFonts w:ascii="Arial" w:hAnsi="Arial" w:cs="Arial"/>
              </w:rPr>
              <w:t>fa</w:t>
            </w:r>
            <w:r w:rsidR="00D160C0" w:rsidRPr="008432A1">
              <w:rPr>
                <w:rFonts w:ascii="Arial" w:hAnsi="Arial" w:cs="Arial"/>
                <w:spacing w:val="1"/>
              </w:rPr>
              <w:t>r</w:t>
            </w:r>
            <w:r w:rsidR="00D160C0" w:rsidRPr="008432A1">
              <w:rPr>
                <w:rFonts w:ascii="Arial" w:hAnsi="Arial" w:cs="Arial"/>
              </w:rPr>
              <w:t>e</w:t>
            </w:r>
            <w:r w:rsidR="00115C09" w:rsidRPr="008432A1">
              <w:rPr>
                <w:rFonts w:ascii="Arial" w:hAnsi="Arial" w:cs="Arial"/>
              </w:rPr>
              <w:t xml:space="preserve"> </w:t>
            </w:r>
            <w:r w:rsidR="00D160C0" w:rsidRPr="008432A1">
              <w:rPr>
                <w:rFonts w:ascii="Arial" w:hAnsi="Arial" w:cs="Arial"/>
                <w:spacing w:val="2"/>
              </w:rPr>
              <w:t>l</w:t>
            </w:r>
            <w:r w:rsidR="00D160C0" w:rsidRPr="008432A1">
              <w:rPr>
                <w:rFonts w:ascii="Arial" w:hAnsi="Arial" w:cs="Arial"/>
              </w:rPr>
              <w:t>a</w:t>
            </w:r>
            <w:r w:rsidR="00115C09" w:rsidRPr="008432A1">
              <w:rPr>
                <w:rFonts w:ascii="Arial" w:hAnsi="Arial" w:cs="Arial"/>
              </w:rPr>
              <w:t xml:space="preserve"> </w:t>
            </w:r>
            <w:r w:rsidR="00D160C0" w:rsidRPr="008432A1">
              <w:rPr>
                <w:rFonts w:ascii="Arial" w:hAnsi="Arial" w:cs="Arial"/>
                <w:spacing w:val="1"/>
              </w:rPr>
              <w:t>de</w:t>
            </w:r>
            <w:r w:rsidR="00D160C0" w:rsidRPr="008432A1">
              <w:rPr>
                <w:rFonts w:ascii="Arial" w:hAnsi="Arial" w:cs="Arial"/>
              </w:rPr>
              <w:t>s</w:t>
            </w:r>
            <w:r w:rsidR="00D160C0" w:rsidRPr="008432A1">
              <w:rPr>
                <w:rFonts w:ascii="Arial" w:hAnsi="Arial" w:cs="Arial"/>
                <w:spacing w:val="1"/>
              </w:rPr>
              <w:t>c</w:t>
            </w:r>
            <w:r w:rsidR="00D160C0" w:rsidRPr="008432A1">
              <w:rPr>
                <w:rFonts w:ascii="Arial" w:hAnsi="Arial" w:cs="Arial"/>
                <w:spacing w:val="-1"/>
              </w:rPr>
              <w:t>r</w:t>
            </w:r>
            <w:r w:rsidR="00D160C0" w:rsidRPr="008432A1">
              <w:rPr>
                <w:rFonts w:ascii="Arial" w:hAnsi="Arial" w:cs="Arial"/>
                <w:spacing w:val="3"/>
              </w:rPr>
              <w:t>i</w:t>
            </w:r>
            <w:r w:rsidR="00D160C0" w:rsidRPr="008432A1">
              <w:rPr>
                <w:rFonts w:ascii="Arial" w:hAnsi="Arial" w:cs="Arial"/>
                <w:spacing w:val="-1"/>
              </w:rPr>
              <w:t>z</w:t>
            </w:r>
            <w:r w:rsidR="00D160C0" w:rsidRPr="008432A1">
              <w:rPr>
                <w:rFonts w:ascii="Arial" w:hAnsi="Arial" w:cs="Arial"/>
                <w:spacing w:val="3"/>
              </w:rPr>
              <w:t>i</w:t>
            </w:r>
            <w:r w:rsidR="00D160C0" w:rsidRPr="008432A1">
              <w:rPr>
                <w:rFonts w:ascii="Arial" w:hAnsi="Arial" w:cs="Arial"/>
                <w:spacing w:val="-1"/>
              </w:rPr>
              <w:t>on</w:t>
            </w:r>
            <w:r w:rsidR="00D160C0" w:rsidRPr="008432A1">
              <w:rPr>
                <w:rFonts w:ascii="Arial" w:hAnsi="Arial" w:cs="Arial"/>
              </w:rPr>
              <w:t>e</w:t>
            </w:r>
            <w:r w:rsidR="00115C09" w:rsidRPr="008432A1">
              <w:rPr>
                <w:rFonts w:ascii="Arial" w:hAnsi="Arial" w:cs="Arial"/>
              </w:rPr>
              <w:t xml:space="preserve"> </w:t>
            </w:r>
            <w:r w:rsidR="00D160C0" w:rsidRPr="008432A1">
              <w:rPr>
                <w:rFonts w:ascii="Arial" w:hAnsi="Arial" w:cs="Arial"/>
                <w:spacing w:val="2"/>
              </w:rPr>
              <w:t>m</w:t>
            </w:r>
            <w:r w:rsidR="00D160C0" w:rsidRPr="008432A1">
              <w:rPr>
                <w:rFonts w:ascii="Arial" w:hAnsi="Arial" w:cs="Arial"/>
                <w:spacing w:val="-1"/>
              </w:rPr>
              <w:t>or</w:t>
            </w:r>
            <w:r w:rsidR="00D160C0" w:rsidRPr="008432A1">
              <w:rPr>
                <w:rFonts w:ascii="Arial" w:hAnsi="Arial" w:cs="Arial"/>
                <w:spacing w:val="2"/>
              </w:rPr>
              <w:t>f</w:t>
            </w:r>
            <w:r w:rsidR="00D160C0" w:rsidRPr="008432A1">
              <w:rPr>
                <w:rFonts w:ascii="Arial" w:hAnsi="Arial" w:cs="Arial"/>
                <w:spacing w:val="-1"/>
              </w:rPr>
              <w:t>o</w:t>
            </w:r>
            <w:r w:rsidR="00D160C0" w:rsidRPr="008432A1">
              <w:rPr>
                <w:rFonts w:ascii="Arial" w:hAnsi="Arial" w:cs="Arial"/>
                <w:spacing w:val="3"/>
              </w:rPr>
              <w:t>l</w:t>
            </w:r>
            <w:r w:rsidR="00D160C0" w:rsidRPr="008432A1">
              <w:rPr>
                <w:rFonts w:ascii="Arial" w:hAnsi="Arial" w:cs="Arial"/>
                <w:spacing w:val="-1"/>
              </w:rPr>
              <w:t>o</w:t>
            </w:r>
            <w:r w:rsidR="00D160C0" w:rsidRPr="008432A1">
              <w:rPr>
                <w:rFonts w:ascii="Arial" w:hAnsi="Arial" w:cs="Arial"/>
                <w:spacing w:val="1"/>
              </w:rPr>
              <w:t>g</w:t>
            </w:r>
            <w:r w:rsidR="00D160C0" w:rsidRPr="008432A1">
              <w:rPr>
                <w:rFonts w:ascii="Arial" w:hAnsi="Arial" w:cs="Arial"/>
                <w:spacing w:val="3"/>
              </w:rPr>
              <w:t>i</w:t>
            </w:r>
            <w:r w:rsidR="00D160C0" w:rsidRPr="008432A1">
              <w:rPr>
                <w:rFonts w:ascii="Arial" w:hAnsi="Arial" w:cs="Arial"/>
              </w:rPr>
              <w:t>ca</w:t>
            </w:r>
            <w:r w:rsidR="00115C09" w:rsidRPr="008432A1">
              <w:rPr>
                <w:rFonts w:ascii="Arial" w:hAnsi="Arial" w:cs="Arial"/>
              </w:rPr>
              <w:t xml:space="preserve"> </w:t>
            </w:r>
            <w:r w:rsidR="00D160C0" w:rsidRPr="008432A1">
              <w:rPr>
                <w:rFonts w:ascii="Arial" w:hAnsi="Arial" w:cs="Arial"/>
              </w:rPr>
              <w:t>e</w:t>
            </w:r>
            <w:r w:rsidR="00115C09" w:rsidRPr="008432A1">
              <w:rPr>
                <w:rFonts w:ascii="Arial" w:hAnsi="Arial" w:cs="Arial"/>
              </w:rPr>
              <w:t xml:space="preserve"> </w:t>
            </w:r>
            <w:r w:rsidR="00D160C0" w:rsidRPr="008432A1">
              <w:rPr>
                <w:rFonts w:ascii="Arial" w:hAnsi="Arial" w:cs="Arial"/>
                <w:spacing w:val="2"/>
              </w:rPr>
              <w:t>l</w:t>
            </w:r>
            <w:r w:rsidR="00D160C0" w:rsidRPr="008432A1">
              <w:rPr>
                <w:rFonts w:ascii="Arial" w:hAnsi="Arial" w:cs="Arial"/>
              </w:rPr>
              <w:t>a</w:t>
            </w:r>
            <w:r w:rsidR="00115C09" w:rsidRPr="008432A1">
              <w:rPr>
                <w:rFonts w:ascii="Arial" w:hAnsi="Arial" w:cs="Arial"/>
              </w:rPr>
              <w:t xml:space="preserve"> </w:t>
            </w:r>
            <w:r w:rsidR="00D160C0" w:rsidRPr="008432A1">
              <w:rPr>
                <w:rFonts w:ascii="Arial" w:hAnsi="Arial" w:cs="Arial"/>
              </w:rPr>
              <w:t>c</w:t>
            </w:r>
            <w:r w:rsidR="00D160C0" w:rsidRPr="008432A1">
              <w:rPr>
                <w:rFonts w:ascii="Arial" w:hAnsi="Arial" w:cs="Arial"/>
                <w:spacing w:val="2"/>
              </w:rPr>
              <w:t>l</w:t>
            </w:r>
            <w:r w:rsidR="00D160C0" w:rsidRPr="008432A1">
              <w:rPr>
                <w:rFonts w:ascii="Arial" w:hAnsi="Arial" w:cs="Arial"/>
              </w:rPr>
              <w:t>as</w:t>
            </w:r>
            <w:r w:rsidR="00D160C0" w:rsidRPr="008432A1">
              <w:rPr>
                <w:rFonts w:ascii="Arial" w:hAnsi="Arial" w:cs="Arial"/>
                <w:spacing w:val="1"/>
              </w:rPr>
              <w:t>s</w:t>
            </w:r>
            <w:r w:rsidR="00D160C0" w:rsidRPr="008432A1">
              <w:rPr>
                <w:rFonts w:ascii="Arial" w:hAnsi="Arial" w:cs="Arial"/>
                <w:spacing w:val="3"/>
              </w:rPr>
              <w:t>i</w:t>
            </w:r>
            <w:r w:rsidR="00D160C0" w:rsidRPr="008432A1">
              <w:rPr>
                <w:rFonts w:ascii="Arial" w:hAnsi="Arial" w:cs="Arial"/>
                <w:spacing w:val="-3"/>
              </w:rPr>
              <w:t>f</w:t>
            </w:r>
            <w:r w:rsidR="00D160C0" w:rsidRPr="008432A1">
              <w:rPr>
                <w:rFonts w:ascii="Arial" w:hAnsi="Arial" w:cs="Arial"/>
                <w:spacing w:val="3"/>
              </w:rPr>
              <w:t>i</w:t>
            </w:r>
            <w:r w:rsidR="00D160C0" w:rsidRPr="008432A1">
              <w:rPr>
                <w:rFonts w:ascii="Arial" w:hAnsi="Arial" w:cs="Arial"/>
              </w:rPr>
              <w:t>ca</w:t>
            </w:r>
            <w:r w:rsidR="00D160C0" w:rsidRPr="008432A1">
              <w:rPr>
                <w:rFonts w:ascii="Arial" w:hAnsi="Arial" w:cs="Arial"/>
                <w:spacing w:val="-2"/>
              </w:rPr>
              <w:t>z</w:t>
            </w:r>
            <w:r w:rsidR="00D160C0" w:rsidRPr="008432A1">
              <w:rPr>
                <w:rFonts w:ascii="Arial" w:hAnsi="Arial" w:cs="Arial"/>
                <w:spacing w:val="3"/>
              </w:rPr>
              <w:t>i</w:t>
            </w:r>
            <w:r w:rsidR="00D160C0" w:rsidRPr="008432A1">
              <w:rPr>
                <w:rFonts w:ascii="Arial" w:hAnsi="Arial" w:cs="Arial"/>
                <w:spacing w:val="-1"/>
              </w:rPr>
              <w:t>o</w:t>
            </w:r>
            <w:r w:rsidR="00D160C0" w:rsidRPr="008432A1">
              <w:rPr>
                <w:rFonts w:ascii="Arial" w:hAnsi="Arial" w:cs="Arial"/>
                <w:spacing w:val="1"/>
              </w:rPr>
              <w:t>n</w:t>
            </w:r>
            <w:r w:rsidR="00D160C0" w:rsidRPr="008432A1">
              <w:rPr>
                <w:rFonts w:ascii="Arial" w:hAnsi="Arial" w:cs="Arial"/>
              </w:rPr>
              <w:t>e</w:t>
            </w:r>
            <w:r w:rsidR="00115C09" w:rsidRPr="008432A1">
              <w:rPr>
                <w:rFonts w:ascii="Arial" w:hAnsi="Arial" w:cs="Arial"/>
              </w:rPr>
              <w:t xml:space="preserve"> </w:t>
            </w:r>
            <w:r w:rsidR="00D160C0" w:rsidRPr="008432A1">
              <w:rPr>
                <w:rFonts w:ascii="Arial" w:hAnsi="Arial" w:cs="Arial"/>
              </w:rPr>
              <w:t>d</w:t>
            </w:r>
            <w:r w:rsidR="00D160C0" w:rsidRPr="008432A1">
              <w:rPr>
                <w:rFonts w:ascii="Arial" w:hAnsi="Arial" w:cs="Arial"/>
                <w:spacing w:val="-1"/>
              </w:rPr>
              <w:t>e</w:t>
            </w:r>
            <w:r w:rsidR="00D160C0" w:rsidRPr="008432A1">
              <w:rPr>
                <w:rFonts w:ascii="Arial" w:hAnsi="Arial" w:cs="Arial"/>
              </w:rPr>
              <w:t>i</w:t>
            </w:r>
            <w:r w:rsidR="00115C09" w:rsidRPr="008432A1">
              <w:rPr>
                <w:rFonts w:ascii="Arial" w:hAnsi="Arial" w:cs="Arial"/>
              </w:rPr>
              <w:t xml:space="preserve"> </w:t>
            </w:r>
            <w:r w:rsidR="00D160C0" w:rsidRPr="008432A1">
              <w:rPr>
                <w:rFonts w:ascii="Arial" w:hAnsi="Arial" w:cs="Arial"/>
              </w:rPr>
              <w:t>m</w:t>
            </w:r>
            <w:r w:rsidR="00D160C0" w:rsidRPr="008432A1">
              <w:rPr>
                <w:rFonts w:ascii="Arial" w:hAnsi="Arial" w:cs="Arial"/>
                <w:spacing w:val="3"/>
              </w:rPr>
              <w:t>i</w:t>
            </w:r>
            <w:r w:rsidR="00D160C0" w:rsidRPr="008432A1">
              <w:rPr>
                <w:rFonts w:ascii="Arial" w:hAnsi="Arial" w:cs="Arial"/>
              </w:rPr>
              <w:t>c</w:t>
            </w:r>
            <w:r w:rsidR="00D160C0" w:rsidRPr="008432A1">
              <w:rPr>
                <w:rFonts w:ascii="Arial" w:hAnsi="Arial" w:cs="Arial"/>
                <w:spacing w:val="-2"/>
              </w:rPr>
              <w:t>r</w:t>
            </w:r>
            <w:r w:rsidR="00D160C0" w:rsidRPr="008432A1">
              <w:rPr>
                <w:rFonts w:ascii="Arial" w:hAnsi="Arial" w:cs="Arial"/>
                <w:spacing w:val="-1"/>
              </w:rPr>
              <w:t>or</w:t>
            </w:r>
            <w:r w:rsidR="00D160C0" w:rsidRPr="008432A1">
              <w:rPr>
                <w:rFonts w:ascii="Arial" w:hAnsi="Arial" w:cs="Arial"/>
                <w:spacing w:val="1"/>
              </w:rPr>
              <w:t>g</w:t>
            </w:r>
            <w:r w:rsidR="00D160C0" w:rsidRPr="008432A1">
              <w:rPr>
                <w:rFonts w:ascii="Arial" w:hAnsi="Arial" w:cs="Arial"/>
              </w:rPr>
              <w:t>a</w:t>
            </w:r>
            <w:r w:rsidR="00D160C0" w:rsidRPr="008432A1">
              <w:rPr>
                <w:rFonts w:ascii="Arial" w:hAnsi="Arial" w:cs="Arial"/>
                <w:spacing w:val="1"/>
              </w:rPr>
              <w:t>n</w:t>
            </w:r>
            <w:r w:rsidR="00D160C0" w:rsidRPr="008432A1">
              <w:rPr>
                <w:rFonts w:ascii="Arial" w:hAnsi="Arial" w:cs="Arial"/>
                <w:spacing w:val="3"/>
              </w:rPr>
              <w:t>i</w:t>
            </w:r>
            <w:r w:rsidR="00D160C0" w:rsidRPr="008432A1">
              <w:rPr>
                <w:rFonts w:ascii="Arial" w:hAnsi="Arial" w:cs="Arial"/>
              </w:rPr>
              <w:t>smi</w:t>
            </w:r>
            <w:r w:rsidR="00115C09" w:rsidRPr="008432A1">
              <w:rPr>
                <w:rFonts w:ascii="Arial" w:hAnsi="Arial" w:cs="Arial"/>
              </w:rPr>
              <w:t xml:space="preserve"> </w:t>
            </w:r>
            <w:r w:rsidR="00D160C0" w:rsidRPr="008432A1">
              <w:rPr>
                <w:rFonts w:ascii="Arial" w:hAnsi="Arial" w:cs="Arial"/>
              </w:rPr>
              <w:t>am</w:t>
            </w:r>
            <w:r w:rsidR="00D160C0" w:rsidRPr="008432A1">
              <w:rPr>
                <w:rFonts w:ascii="Arial" w:hAnsi="Arial" w:cs="Arial"/>
                <w:spacing w:val="1"/>
              </w:rPr>
              <w:t>b</w:t>
            </w:r>
            <w:r w:rsidR="00D160C0" w:rsidRPr="008432A1">
              <w:rPr>
                <w:rFonts w:ascii="Arial" w:hAnsi="Arial" w:cs="Arial"/>
                <w:spacing w:val="3"/>
              </w:rPr>
              <w:t>i</w:t>
            </w:r>
            <w:r w:rsidR="00D160C0" w:rsidRPr="008432A1">
              <w:rPr>
                <w:rFonts w:ascii="Arial" w:hAnsi="Arial" w:cs="Arial"/>
                <w:spacing w:val="-1"/>
              </w:rPr>
              <w:t>e</w:t>
            </w:r>
            <w:r w:rsidR="00D160C0" w:rsidRPr="008432A1">
              <w:rPr>
                <w:rFonts w:ascii="Arial" w:hAnsi="Arial" w:cs="Arial"/>
                <w:spacing w:val="1"/>
              </w:rPr>
              <w:t>nt</w:t>
            </w:r>
            <w:r w:rsidR="00D160C0" w:rsidRPr="008432A1">
              <w:rPr>
                <w:rFonts w:ascii="Arial" w:hAnsi="Arial" w:cs="Arial"/>
                <w:spacing w:val="-2"/>
              </w:rPr>
              <w:t>a</w:t>
            </w:r>
            <w:r w:rsidR="00D160C0" w:rsidRPr="008432A1">
              <w:rPr>
                <w:rFonts w:ascii="Arial" w:hAnsi="Arial" w:cs="Arial"/>
              </w:rPr>
              <w:t>li</w:t>
            </w:r>
          </w:p>
          <w:p w:rsidR="00D160C0" w:rsidRPr="008432A1" w:rsidRDefault="00917A49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D160C0" w:rsidRPr="008432A1">
              <w:rPr>
                <w:rFonts w:ascii="Arial" w:hAnsi="Arial" w:cs="Arial"/>
              </w:rPr>
              <w:t>Conoscere gli habitat di elezione dei microrganismi ambientali</w:t>
            </w:r>
          </w:p>
        </w:tc>
      </w:tr>
      <w:tr w:rsidR="00D160C0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0C0" w:rsidRPr="00F56BA8" w:rsidRDefault="00D160C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C0" w:rsidRPr="008432A1" w:rsidRDefault="00D160C0" w:rsidP="00917A49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r w:rsidRPr="008432A1">
              <w:rPr>
                <w:rFonts w:ascii="Arial" w:hAnsi="Arial" w:cs="Arial"/>
                <w:position w:val="-1"/>
              </w:rPr>
              <w:t>Le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c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hAnsi="Arial" w:cs="Arial"/>
                <w:position w:val="-1"/>
              </w:rPr>
              <w:t>as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s</w:t>
            </w:r>
            <w:r w:rsidRPr="008432A1">
              <w:rPr>
                <w:rFonts w:ascii="Arial" w:hAnsi="Arial" w:cs="Arial"/>
                <w:position w:val="-1"/>
              </w:rPr>
              <w:t>i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d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g</w:t>
            </w:r>
            <w:r w:rsidRPr="008432A1">
              <w:rPr>
                <w:rFonts w:ascii="Arial" w:hAnsi="Arial" w:cs="Arial"/>
                <w:position w:val="-1"/>
              </w:rPr>
              <w:t>li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proofErr w:type="spellStart"/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position w:val="-1"/>
              </w:rPr>
              <w:t>cheb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tt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er</w:t>
            </w:r>
            <w:r w:rsidRPr="008432A1">
              <w:rPr>
                <w:rFonts w:ascii="Arial" w:hAnsi="Arial" w:cs="Arial"/>
                <w:position w:val="-1"/>
              </w:rPr>
              <w:t>i</w:t>
            </w:r>
            <w:proofErr w:type="spellEnd"/>
            <w:r w:rsidR="00115C09" w:rsidRPr="008432A1">
              <w:rPr>
                <w:rFonts w:ascii="Arial" w:hAnsi="Arial" w:cs="Arial"/>
                <w:position w:val="-1"/>
              </w:rPr>
              <w:t xml:space="preserve"> e </w:t>
            </w:r>
            <w:r w:rsidRPr="008432A1">
              <w:rPr>
                <w:rFonts w:ascii="Arial" w:hAnsi="Arial" w:cs="Arial"/>
                <w:position w:val="-1"/>
              </w:rPr>
              <w:t>d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g</w:t>
            </w:r>
            <w:r w:rsidRPr="008432A1">
              <w:rPr>
                <w:rFonts w:ascii="Arial" w:hAnsi="Arial" w:cs="Arial"/>
                <w:position w:val="-1"/>
              </w:rPr>
              <w:t>li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proofErr w:type="spellStart"/>
            <w:r w:rsidRPr="008432A1">
              <w:rPr>
                <w:rFonts w:ascii="Arial" w:hAnsi="Arial" w:cs="Arial"/>
                <w:spacing w:val="-2"/>
                <w:position w:val="-1"/>
              </w:rPr>
              <w:t>E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ub</w:t>
            </w:r>
            <w:r w:rsidRPr="008432A1">
              <w:rPr>
                <w:rFonts w:ascii="Arial" w:hAnsi="Arial" w:cs="Arial"/>
                <w:position w:val="-1"/>
              </w:rPr>
              <w:t>a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tt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er</w:t>
            </w:r>
            <w:r w:rsidRPr="008432A1">
              <w:rPr>
                <w:rFonts w:ascii="Arial" w:hAnsi="Arial" w:cs="Arial"/>
                <w:position w:val="-1"/>
              </w:rPr>
              <w:t>i</w:t>
            </w:r>
            <w:proofErr w:type="spellEnd"/>
            <w:r w:rsidR="00917A49" w:rsidRPr="008432A1">
              <w:rPr>
                <w:rFonts w:ascii="Arial" w:hAnsi="Arial" w:cs="Arial"/>
                <w:position w:val="-1"/>
              </w:rPr>
              <w:t xml:space="preserve">. </w:t>
            </w:r>
            <w:r w:rsidRPr="008432A1">
              <w:rPr>
                <w:rFonts w:ascii="Arial" w:hAnsi="Arial" w:cs="Arial"/>
                <w:position w:val="-1"/>
              </w:rPr>
              <w:t>F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ung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h</w:t>
            </w:r>
            <w:r w:rsidRPr="008432A1">
              <w:rPr>
                <w:rFonts w:ascii="Arial" w:hAnsi="Arial" w:cs="Arial"/>
                <w:position w:val="-1"/>
              </w:rPr>
              <w:t>i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position w:val="-1"/>
              </w:rPr>
              <w:t>e</w:t>
            </w:r>
            <w:r w:rsidR="00115C09" w:rsidRPr="008432A1">
              <w:rPr>
                <w:rFonts w:ascii="Arial" w:hAnsi="Arial" w:cs="Arial"/>
                <w:position w:val="-1"/>
              </w:rPr>
              <w:t xml:space="preserve"> 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v</w:t>
            </w:r>
            <w:r w:rsidRPr="008432A1">
              <w:rPr>
                <w:rFonts w:ascii="Arial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hAnsi="Arial" w:cs="Arial"/>
                <w:spacing w:val="1"/>
                <w:position w:val="-1"/>
              </w:rPr>
              <w:t>u</w:t>
            </w:r>
            <w:r w:rsidRPr="008432A1">
              <w:rPr>
                <w:rFonts w:ascii="Arial" w:hAnsi="Arial" w:cs="Arial"/>
                <w:position w:val="-1"/>
              </w:rPr>
              <w:t>s</w:t>
            </w:r>
            <w:r w:rsidR="00917A49" w:rsidRPr="008432A1">
              <w:rPr>
                <w:rFonts w:ascii="Arial" w:hAnsi="Arial" w:cs="Arial"/>
                <w:position w:val="-1"/>
              </w:rPr>
              <w:t>.</w:t>
            </w:r>
          </w:p>
        </w:tc>
      </w:tr>
      <w:tr w:rsidR="00D160C0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60C0" w:rsidRPr="00F56BA8" w:rsidRDefault="00D160C0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60C0" w:rsidRPr="008432A1" w:rsidRDefault="005009A7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eastAsia="Times New Roman" w:hAnsi="Arial" w:cs="Arial"/>
              </w:rPr>
              <w:t>60</w:t>
            </w:r>
            <w:r w:rsidR="001A66FC" w:rsidRPr="008432A1">
              <w:rPr>
                <w:rFonts w:ascii="Arial" w:eastAsia="Times New Roman" w:hAnsi="Arial" w:cs="Arial"/>
              </w:rPr>
              <w:t xml:space="preserve"> ore </w:t>
            </w:r>
          </w:p>
        </w:tc>
      </w:tr>
      <w:tr w:rsidR="005009A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9A7" w:rsidRPr="00F56BA8" w:rsidRDefault="005009A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C09" w:rsidRPr="008432A1" w:rsidRDefault="00115C09" w:rsidP="00115C09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115C09" w:rsidRPr="008432A1" w:rsidRDefault="00115C09" w:rsidP="00115C09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115C09" w:rsidRPr="008432A1" w:rsidRDefault="00115C09" w:rsidP="00115C09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5009A7" w:rsidRPr="008432A1" w:rsidRDefault="00115C09" w:rsidP="00115C09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5009A7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9A7" w:rsidRPr="00F56BA8" w:rsidRDefault="005009A7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C09" w:rsidRPr="008432A1" w:rsidRDefault="00115C09" w:rsidP="00115C0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115C09" w:rsidRPr="008432A1" w:rsidRDefault="00115C09" w:rsidP="00115C0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5009A7" w:rsidRPr="008432A1" w:rsidRDefault="00115C09" w:rsidP="00115C09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18302B" w:rsidRPr="008432A1" w:rsidTr="00F56BA8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D44FA5" w:rsidP="00D44F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V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 xml:space="preserve">TÀ 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P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TO</w:t>
            </w:r>
            <w:r w:rsidRPr="008432A1">
              <w:rPr>
                <w:rFonts w:ascii="Arial" w:eastAsia="Verdana" w:hAnsi="Arial" w:cs="Arial"/>
                <w:b/>
                <w:i/>
                <w:spacing w:val="3"/>
                <w:position w:val="-1"/>
              </w:rPr>
              <w:t>G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 xml:space="preserve">A 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D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EI MIC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G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M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I E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  <w:position w:val="-1"/>
              </w:rPr>
              <w:t xml:space="preserve"> L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OT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 xml:space="preserve">A 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NT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spacing w:val="3"/>
                <w:position w:val="-1"/>
              </w:rPr>
              <w:t>M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CR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B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spacing w:val="3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A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D14" w:rsidRPr="008432A1" w:rsidRDefault="00A5541E" w:rsidP="00F0058E">
            <w:pPr>
              <w:spacing w:after="0" w:line="240" w:lineRule="auto"/>
              <w:ind w:right="-20"/>
              <w:rPr>
                <w:rFonts w:ascii="Arial" w:eastAsia="Verdana" w:hAnsi="Arial" w:cs="Arial"/>
              </w:rPr>
            </w:pPr>
            <w:r w:rsidRPr="008432A1">
              <w:rPr>
                <w:rFonts w:ascii="Arial" w:eastAsia="Verdana" w:hAnsi="Arial" w:cs="Arial"/>
              </w:rPr>
              <w:t>-</w:t>
            </w:r>
            <w:r w:rsidR="00137D14" w:rsidRPr="008432A1">
              <w:rPr>
                <w:rFonts w:ascii="Arial" w:eastAsia="Verdana" w:hAnsi="Arial" w:cs="Arial"/>
              </w:rPr>
              <w:t>D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</w:rPr>
              <w:t>s</w:t>
            </w:r>
            <w:r w:rsidR="00137D14" w:rsidRPr="008432A1">
              <w:rPr>
                <w:rFonts w:ascii="Arial" w:eastAsia="Verdana" w:hAnsi="Arial" w:cs="Arial"/>
                <w:spacing w:val="-2"/>
              </w:rPr>
              <w:t>t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ngu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er</w:t>
            </w:r>
            <w:r w:rsidR="00137D14" w:rsidRPr="008432A1">
              <w:rPr>
                <w:rFonts w:ascii="Arial" w:eastAsia="Verdana" w:hAnsi="Arial" w:cs="Arial"/>
              </w:rPr>
              <w:t>e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  <w:spacing w:val="2"/>
              </w:rPr>
              <w:t>l</w:t>
            </w:r>
            <w:r w:rsidR="00137D14" w:rsidRPr="008432A1">
              <w:rPr>
                <w:rFonts w:ascii="Arial" w:eastAsia="Verdana" w:hAnsi="Arial" w:cs="Arial"/>
              </w:rPr>
              <w:t>e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f</w:t>
            </w:r>
            <w:r w:rsidR="00137D14" w:rsidRPr="008432A1">
              <w:rPr>
                <w:rFonts w:ascii="Arial" w:eastAsia="Verdana" w:hAnsi="Arial" w:cs="Arial"/>
              </w:rPr>
              <w:t>asi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d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e</w:t>
            </w:r>
            <w:r w:rsidR="00137D14" w:rsidRPr="008432A1">
              <w:rPr>
                <w:rFonts w:ascii="Arial" w:eastAsia="Verdana" w:hAnsi="Arial" w:cs="Arial"/>
              </w:rPr>
              <w:t>l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p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r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o</w:t>
            </w:r>
            <w:r w:rsidR="00137D14" w:rsidRPr="008432A1">
              <w:rPr>
                <w:rFonts w:ascii="Arial" w:eastAsia="Verdana" w:hAnsi="Arial" w:cs="Arial"/>
              </w:rPr>
              <w:t>ces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s</w:t>
            </w:r>
            <w:r w:rsidR="00137D14" w:rsidRPr="008432A1">
              <w:rPr>
                <w:rFonts w:ascii="Arial" w:eastAsia="Verdana" w:hAnsi="Arial" w:cs="Arial"/>
              </w:rPr>
              <w:t>o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  <w:spacing w:val="2"/>
              </w:rPr>
              <w:t>i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n</w:t>
            </w:r>
            <w:r w:rsidR="00137D14" w:rsidRPr="008432A1">
              <w:rPr>
                <w:rFonts w:ascii="Arial" w:eastAsia="Verdana" w:hAnsi="Arial" w:cs="Arial"/>
              </w:rPr>
              <w:t>f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e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tt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</w:rPr>
              <w:t>vo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e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r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</w:rPr>
              <w:t>c</w:t>
            </w:r>
            <w:r w:rsidR="00137D14" w:rsidRPr="008432A1">
              <w:rPr>
                <w:rFonts w:ascii="Arial" w:eastAsia="Verdana" w:hAnsi="Arial" w:cs="Arial"/>
                <w:spacing w:val="-2"/>
              </w:rPr>
              <w:t>o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n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o</w:t>
            </w:r>
            <w:r w:rsidR="00137D14" w:rsidRPr="008432A1">
              <w:rPr>
                <w:rFonts w:ascii="Arial" w:eastAsia="Verdana" w:hAnsi="Arial" w:cs="Arial"/>
              </w:rPr>
              <w:t>s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ce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r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n</w:t>
            </w:r>
            <w:r w:rsidR="00137D14" w:rsidRPr="008432A1">
              <w:rPr>
                <w:rFonts w:ascii="Arial" w:eastAsia="Verdana" w:hAnsi="Arial" w:cs="Arial"/>
              </w:rPr>
              <w:t>e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  <w:spacing w:val="2"/>
              </w:rPr>
              <w:t>l</w:t>
            </w:r>
            <w:r w:rsidR="00137D14" w:rsidRPr="008432A1">
              <w:rPr>
                <w:rFonts w:ascii="Arial" w:eastAsia="Verdana" w:hAnsi="Arial" w:cs="Arial"/>
              </w:rPr>
              <w:t>e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ca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u</w:t>
            </w:r>
            <w:r w:rsidR="00137D14" w:rsidRPr="008432A1">
              <w:rPr>
                <w:rFonts w:ascii="Arial" w:eastAsia="Verdana" w:hAnsi="Arial" w:cs="Arial"/>
              </w:rPr>
              <w:t>se</w:t>
            </w:r>
          </w:p>
          <w:p w:rsidR="0018302B" w:rsidRPr="008432A1" w:rsidRDefault="00A5541E" w:rsidP="00A5541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eastAsia="Verdana" w:hAnsi="Arial" w:cs="Arial"/>
              </w:rPr>
              <w:t>-Scegliere e u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t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</w:rPr>
              <w:t>li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zz</w:t>
            </w:r>
            <w:r w:rsidR="00137D14" w:rsidRPr="008432A1">
              <w:rPr>
                <w:rFonts w:ascii="Arial" w:eastAsia="Verdana" w:hAnsi="Arial" w:cs="Arial"/>
              </w:rPr>
              <w:t>a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r</w:t>
            </w:r>
            <w:r w:rsidR="00137D14" w:rsidRPr="008432A1">
              <w:rPr>
                <w:rFonts w:ascii="Arial" w:eastAsia="Verdana" w:hAnsi="Arial" w:cs="Arial"/>
              </w:rPr>
              <w:t>e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  <w:spacing w:val="2"/>
              </w:rPr>
              <w:t>l</w:t>
            </w:r>
            <w:r w:rsidR="00137D14" w:rsidRPr="008432A1">
              <w:rPr>
                <w:rFonts w:ascii="Arial" w:eastAsia="Verdana" w:hAnsi="Arial" w:cs="Arial"/>
              </w:rPr>
              <w:t>e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d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</w:rPr>
              <w:t>v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e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r</w:t>
            </w:r>
            <w:r w:rsidR="00137D14" w:rsidRPr="008432A1">
              <w:rPr>
                <w:rFonts w:ascii="Arial" w:eastAsia="Verdana" w:hAnsi="Arial" w:cs="Arial"/>
              </w:rPr>
              <w:t>se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  <w:spacing w:val="2"/>
              </w:rPr>
              <w:t>t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e</w:t>
            </w:r>
            <w:r w:rsidR="00137D14" w:rsidRPr="008432A1">
              <w:rPr>
                <w:rFonts w:ascii="Arial" w:eastAsia="Verdana" w:hAnsi="Arial" w:cs="Arial"/>
              </w:rPr>
              <w:t>cn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</w:rPr>
              <w:t>che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di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  <w:spacing w:val="-2"/>
              </w:rPr>
              <w:t>e</w:t>
            </w:r>
            <w:r w:rsidR="00137D14" w:rsidRPr="008432A1">
              <w:rPr>
                <w:rFonts w:ascii="Arial" w:eastAsia="Verdana" w:hAnsi="Arial" w:cs="Arial"/>
              </w:rPr>
              <w:t>l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  <w:spacing w:val="-2"/>
              </w:rPr>
              <w:t>m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n</w:t>
            </w:r>
            <w:r w:rsidR="00137D14" w:rsidRPr="008432A1">
              <w:rPr>
                <w:rFonts w:ascii="Arial" w:eastAsia="Verdana" w:hAnsi="Arial" w:cs="Arial"/>
              </w:rPr>
              <w:t>a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z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  <w:spacing w:val="-3"/>
              </w:rPr>
              <w:t>o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n</w:t>
            </w:r>
            <w:r w:rsidR="00137D14" w:rsidRPr="008432A1">
              <w:rPr>
                <w:rFonts w:ascii="Arial" w:eastAsia="Verdana" w:hAnsi="Arial" w:cs="Arial"/>
              </w:rPr>
              <w:t>e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d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e</w:t>
            </w:r>
            <w:r w:rsidR="00137D14" w:rsidRPr="008432A1">
              <w:rPr>
                <w:rFonts w:ascii="Arial" w:eastAsia="Verdana" w:hAnsi="Arial" w:cs="Arial"/>
              </w:rPr>
              <w:t>i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m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</w:rPr>
              <w:t>c</w:t>
            </w:r>
            <w:r w:rsidR="00137D14" w:rsidRPr="008432A1">
              <w:rPr>
                <w:rFonts w:ascii="Arial" w:eastAsia="Verdana" w:hAnsi="Arial" w:cs="Arial"/>
                <w:spacing w:val="-2"/>
              </w:rPr>
              <w:t>r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or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g</w:t>
            </w:r>
            <w:r w:rsidR="00137D14" w:rsidRPr="008432A1">
              <w:rPr>
                <w:rFonts w:ascii="Arial" w:eastAsia="Verdana" w:hAnsi="Arial" w:cs="Arial"/>
              </w:rPr>
              <w:t>a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n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</w:rPr>
              <w:t>smi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p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e</w:t>
            </w:r>
            <w:r w:rsidR="00137D14" w:rsidRPr="008432A1">
              <w:rPr>
                <w:rFonts w:ascii="Arial" w:eastAsia="Verdana" w:hAnsi="Arial" w:cs="Arial"/>
              </w:rPr>
              <w:t>r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  <w:spacing w:val="2"/>
              </w:rPr>
              <w:t>m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e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zz</w:t>
            </w:r>
            <w:r w:rsidR="00137D14" w:rsidRPr="008432A1">
              <w:rPr>
                <w:rFonts w:ascii="Arial" w:eastAsia="Verdana" w:hAnsi="Arial" w:cs="Arial"/>
              </w:rPr>
              <w:t>o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di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age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nt</w:t>
            </w:r>
            <w:r w:rsidR="00137D14" w:rsidRPr="008432A1">
              <w:rPr>
                <w:rFonts w:ascii="Arial" w:eastAsia="Verdana" w:hAnsi="Arial" w:cs="Arial"/>
              </w:rPr>
              <w:t>i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f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  <w:spacing w:val="-3"/>
              </w:rPr>
              <w:t>s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  <w:spacing w:val="-3"/>
              </w:rPr>
              <w:t>c</w:t>
            </w:r>
            <w:r w:rsidR="00137D14" w:rsidRPr="008432A1">
              <w:rPr>
                <w:rFonts w:ascii="Arial" w:eastAsia="Verdana" w:hAnsi="Arial" w:cs="Arial"/>
              </w:rPr>
              <w:t>i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e ch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  <w:spacing w:val="-2"/>
              </w:rPr>
              <w:t>m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  <w:spacing w:val="-3"/>
              </w:rPr>
              <w:t>c</w:t>
            </w:r>
            <w:r w:rsidR="00137D14" w:rsidRPr="008432A1">
              <w:rPr>
                <w:rFonts w:ascii="Arial" w:eastAsia="Verdana" w:hAnsi="Arial" w:cs="Arial"/>
              </w:rPr>
              <w:t>i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D44FA5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A5541E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eastAsia="Verdana" w:hAnsi="Arial" w:cs="Arial"/>
              </w:rPr>
              <w:t>-</w:t>
            </w:r>
            <w:r w:rsidR="00137D14" w:rsidRPr="008432A1">
              <w:rPr>
                <w:rFonts w:ascii="Arial" w:eastAsia="Verdana" w:hAnsi="Arial" w:cs="Arial"/>
              </w:rPr>
              <w:t>Acq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u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  <w:spacing w:val="-3"/>
              </w:rPr>
              <w:t>s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r</w:t>
            </w:r>
            <w:r w:rsidR="00137D14" w:rsidRPr="008432A1">
              <w:rPr>
                <w:rFonts w:ascii="Arial" w:eastAsia="Verdana" w:hAnsi="Arial" w:cs="Arial"/>
              </w:rPr>
              <w:t>e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pa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dr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o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n</w:t>
            </w:r>
            <w:r w:rsidR="00137D14" w:rsidRPr="008432A1">
              <w:rPr>
                <w:rFonts w:ascii="Arial" w:eastAsia="Verdana" w:hAnsi="Arial" w:cs="Arial"/>
              </w:rPr>
              <w:t>a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nz</w:t>
            </w:r>
            <w:r w:rsidR="00137D14" w:rsidRPr="008432A1">
              <w:rPr>
                <w:rFonts w:ascii="Arial" w:eastAsia="Verdana" w:hAnsi="Arial" w:cs="Arial"/>
              </w:rPr>
              <w:t>a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n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e</w:t>
            </w:r>
            <w:r w:rsidR="00137D14" w:rsidRPr="008432A1">
              <w:rPr>
                <w:rFonts w:ascii="Arial" w:eastAsia="Verdana" w:hAnsi="Arial" w:cs="Arial"/>
              </w:rPr>
              <w:t>l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l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’</w:t>
            </w:r>
            <w:r w:rsidR="00137D14" w:rsidRPr="008432A1">
              <w:rPr>
                <w:rFonts w:ascii="Arial" w:eastAsia="Verdana" w:hAnsi="Arial" w:cs="Arial"/>
              </w:rPr>
              <w:t>a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mb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e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nt</w:t>
            </w:r>
            <w:r w:rsidR="00137D14" w:rsidRPr="008432A1">
              <w:rPr>
                <w:rFonts w:ascii="Arial" w:eastAsia="Verdana" w:hAnsi="Arial" w:cs="Arial"/>
              </w:rPr>
              <w:t>e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  <w:spacing w:val="2"/>
              </w:rPr>
              <w:t>l</w:t>
            </w:r>
            <w:r w:rsidR="00137D14" w:rsidRPr="008432A1">
              <w:rPr>
                <w:rFonts w:ascii="Arial" w:eastAsia="Verdana" w:hAnsi="Arial" w:cs="Arial"/>
              </w:rPr>
              <w:t>a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b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or</w:t>
            </w:r>
            <w:r w:rsidR="00137D14" w:rsidRPr="008432A1">
              <w:rPr>
                <w:rFonts w:ascii="Arial" w:eastAsia="Verdana" w:hAnsi="Arial" w:cs="Arial"/>
              </w:rPr>
              <w:t>a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t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or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</w:rPr>
              <w:t>o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d</w:t>
            </w:r>
            <w:r w:rsidR="00137D14" w:rsidRPr="008432A1">
              <w:rPr>
                <w:rFonts w:ascii="Arial" w:eastAsia="Verdana" w:hAnsi="Arial" w:cs="Arial"/>
              </w:rPr>
              <w:t>i t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e</w:t>
            </w:r>
            <w:r w:rsidR="00137D14" w:rsidRPr="008432A1">
              <w:rPr>
                <w:rFonts w:ascii="Arial" w:eastAsia="Verdana" w:hAnsi="Arial" w:cs="Arial"/>
              </w:rPr>
              <w:t>cn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</w:rPr>
              <w:t>che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di</w:t>
            </w:r>
            <w:r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se</w:t>
            </w:r>
            <w:r w:rsidR="00137D14" w:rsidRPr="008432A1">
              <w:rPr>
                <w:rFonts w:ascii="Arial" w:eastAsia="Verdana" w:hAnsi="Arial" w:cs="Arial"/>
              </w:rPr>
              <w:t>m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n</w:t>
            </w:r>
            <w:r w:rsidR="00137D14" w:rsidRPr="008432A1">
              <w:rPr>
                <w:rFonts w:ascii="Arial" w:eastAsia="Verdana" w:hAnsi="Arial" w:cs="Arial"/>
              </w:rPr>
              <w:t>a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e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  <w:spacing w:val="-2"/>
              </w:rPr>
              <w:t>r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</w:rPr>
              <w:t>c</w:t>
            </w:r>
            <w:r w:rsidR="00137D14" w:rsidRPr="008432A1">
              <w:rPr>
                <w:rFonts w:ascii="Arial" w:eastAsia="Verdana" w:hAnsi="Arial" w:cs="Arial"/>
                <w:spacing w:val="-2"/>
              </w:rPr>
              <w:t>o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n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o</w:t>
            </w:r>
            <w:r w:rsidR="00137D14" w:rsidRPr="008432A1">
              <w:rPr>
                <w:rFonts w:ascii="Arial" w:eastAsia="Verdana" w:hAnsi="Arial" w:cs="Arial"/>
                <w:spacing w:val="2"/>
              </w:rPr>
              <w:t>s</w:t>
            </w:r>
            <w:r w:rsidR="00137D14" w:rsidRPr="008432A1">
              <w:rPr>
                <w:rFonts w:ascii="Arial" w:eastAsia="Verdana" w:hAnsi="Arial" w:cs="Arial"/>
              </w:rPr>
              <w:t>c</w:t>
            </w:r>
            <w:r w:rsidR="00137D14" w:rsidRPr="008432A1">
              <w:rPr>
                <w:rFonts w:ascii="Arial" w:eastAsia="Verdana" w:hAnsi="Arial" w:cs="Arial"/>
                <w:spacing w:val="2"/>
              </w:rPr>
              <w:t>i</w:t>
            </w:r>
            <w:r w:rsidR="00137D14" w:rsidRPr="008432A1">
              <w:rPr>
                <w:rFonts w:ascii="Arial" w:eastAsia="Verdana" w:hAnsi="Arial" w:cs="Arial"/>
              </w:rPr>
              <w:t>men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t</w:t>
            </w:r>
            <w:r w:rsidR="00137D14" w:rsidRPr="008432A1">
              <w:rPr>
                <w:rFonts w:ascii="Arial" w:eastAsia="Verdana" w:hAnsi="Arial" w:cs="Arial"/>
              </w:rPr>
              <w:t>o</w:t>
            </w:r>
            <w:r w:rsidR="00A84CE4" w:rsidRPr="008432A1">
              <w:rPr>
                <w:rFonts w:ascii="Arial" w:eastAsia="Verdana" w:hAnsi="Arial" w:cs="Arial"/>
              </w:rPr>
              <w:t xml:space="preserve"> </w:t>
            </w:r>
            <w:r w:rsidR="00137D14" w:rsidRPr="008432A1">
              <w:rPr>
                <w:rFonts w:ascii="Arial" w:eastAsia="Verdana" w:hAnsi="Arial" w:cs="Arial"/>
              </w:rPr>
              <w:t>d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e</w:t>
            </w:r>
            <w:r w:rsidR="00137D14" w:rsidRPr="008432A1">
              <w:rPr>
                <w:rFonts w:ascii="Arial" w:eastAsia="Verdana" w:hAnsi="Arial" w:cs="Arial"/>
              </w:rPr>
              <w:t>i m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</w:rPr>
              <w:t>c</w:t>
            </w:r>
            <w:r w:rsidR="00137D14" w:rsidRPr="008432A1">
              <w:rPr>
                <w:rFonts w:ascii="Arial" w:eastAsia="Verdana" w:hAnsi="Arial" w:cs="Arial"/>
                <w:spacing w:val="-2"/>
              </w:rPr>
              <w:t>r</w:t>
            </w:r>
            <w:r w:rsidR="00137D14" w:rsidRPr="008432A1">
              <w:rPr>
                <w:rFonts w:ascii="Arial" w:eastAsia="Verdana" w:hAnsi="Arial" w:cs="Arial"/>
                <w:spacing w:val="-1"/>
              </w:rPr>
              <w:t>or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g</w:t>
            </w:r>
            <w:r w:rsidR="00137D14" w:rsidRPr="008432A1">
              <w:rPr>
                <w:rFonts w:ascii="Arial" w:eastAsia="Verdana" w:hAnsi="Arial" w:cs="Arial"/>
              </w:rPr>
              <w:t>a</w:t>
            </w:r>
            <w:r w:rsidR="00137D14" w:rsidRPr="008432A1">
              <w:rPr>
                <w:rFonts w:ascii="Arial" w:eastAsia="Verdana" w:hAnsi="Arial" w:cs="Arial"/>
                <w:spacing w:val="1"/>
              </w:rPr>
              <w:t>n</w:t>
            </w:r>
            <w:r w:rsidR="00137D14" w:rsidRPr="008432A1">
              <w:rPr>
                <w:rFonts w:ascii="Arial" w:eastAsia="Verdana" w:hAnsi="Arial" w:cs="Arial"/>
                <w:spacing w:val="3"/>
              </w:rPr>
              <w:t>i</w:t>
            </w:r>
            <w:r w:rsidR="00137D14" w:rsidRPr="008432A1">
              <w:rPr>
                <w:rFonts w:ascii="Arial" w:eastAsia="Verdana" w:hAnsi="Arial" w:cs="Arial"/>
              </w:rPr>
              <w:t>smi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D14" w:rsidRPr="008432A1" w:rsidRDefault="00137D14" w:rsidP="00F0058E">
            <w:pPr>
              <w:spacing w:after="0" w:line="240" w:lineRule="auto"/>
              <w:ind w:right="-20"/>
              <w:rPr>
                <w:rFonts w:ascii="Arial" w:eastAsia="Verdana" w:hAnsi="Arial" w:cs="Arial"/>
                <w:position w:val="-1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tt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3"/>
                <w:position w:val="-1"/>
              </w:rPr>
              <w:t>v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position w:val="-1"/>
              </w:rPr>
              <w:t>à</w:t>
            </w:r>
            <w:r w:rsidR="00EF14A7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p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at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g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="00EF14A7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d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position w:val="-1"/>
              </w:rPr>
              <w:t>i mic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or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g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sm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:</w:t>
            </w:r>
            <w:r w:rsidR="00EF14A7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position w:val="-1"/>
              </w:rPr>
              <w:t>asm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3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r w:rsidR="00EF14A7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d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ll</w:t>
            </w: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r w:rsidR="00EF14A7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position w:val="-1"/>
              </w:rPr>
              <w:t>f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z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on</w:t>
            </w:r>
            <w:r w:rsidRPr="008432A1">
              <w:rPr>
                <w:rFonts w:ascii="Arial" w:eastAsia="Verdana" w:hAnsi="Arial" w:cs="Arial"/>
                <w:position w:val="-1"/>
              </w:rPr>
              <w:t>i</w:t>
            </w:r>
            <w:r w:rsidR="00EF14A7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r w:rsidR="00EF14A7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m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position w:val="-1"/>
              </w:rPr>
              <w:t>ca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m</w:t>
            </w:r>
            <w:r w:rsidRPr="008432A1">
              <w:rPr>
                <w:rFonts w:ascii="Arial" w:eastAsia="Verdana" w:hAnsi="Arial" w:cs="Arial"/>
                <w:position w:val="-1"/>
              </w:rPr>
              <w:t>i</w:t>
            </w:r>
            <w:r w:rsidR="00EF14A7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d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’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z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r w:rsidR="00EF14A7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pa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tog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="00A5541E" w:rsidRPr="008432A1">
              <w:rPr>
                <w:rFonts w:ascii="Arial" w:eastAsia="Verdana" w:hAnsi="Arial" w:cs="Arial"/>
                <w:position w:val="-1"/>
              </w:rPr>
              <w:t>.</w:t>
            </w:r>
          </w:p>
          <w:p w:rsidR="0018302B" w:rsidRPr="008432A1" w:rsidRDefault="00137D14" w:rsidP="001E241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tt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="00EF14A7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nt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m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b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ca:</w:t>
            </w:r>
            <w:r w:rsidR="00EF14A7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g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nt</w:t>
            </w:r>
            <w:r w:rsidRPr="008432A1">
              <w:rPr>
                <w:rFonts w:ascii="Arial" w:eastAsia="Verdana" w:hAnsi="Arial" w:cs="Arial"/>
                <w:position w:val="-1"/>
              </w:rPr>
              <w:t>i</w:t>
            </w:r>
            <w:r w:rsidR="00EF14A7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f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3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3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position w:val="-1"/>
              </w:rPr>
              <w:t>i</w:t>
            </w:r>
            <w:r w:rsidR="00EF14A7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r w:rsidR="00EF14A7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h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m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 xml:space="preserve">, 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h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position w:val="-1"/>
              </w:rPr>
              <w:t>m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er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p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, 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b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3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position w:val="-1"/>
              </w:rPr>
              <w:t>i</w:t>
            </w:r>
            <w:r w:rsidR="00EF14A7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r w:rsidR="001E241C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f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position w:val="-1"/>
              </w:rPr>
              <w:t>m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st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nz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="00A5541E" w:rsidRPr="008432A1">
              <w:rPr>
                <w:rFonts w:ascii="Arial" w:eastAsia="Verdana" w:hAnsi="Arial" w:cs="Arial"/>
                <w:position w:val="-1"/>
              </w:rPr>
              <w:t>.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6E0F75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30</w:t>
            </w:r>
            <w:r w:rsidR="008D3F9C" w:rsidRPr="008432A1">
              <w:rPr>
                <w:rFonts w:ascii="Arial" w:hAnsi="Arial" w:cs="Arial"/>
              </w:rPr>
              <w:t xml:space="preserve"> ore 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41C" w:rsidRPr="008432A1" w:rsidRDefault="001E241C" w:rsidP="001E241C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1E241C" w:rsidRPr="008432A1" w:rsidRDefault="001E241C" w:rsidP="001E241C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lastRenderedPageBreak/>
              <w:t>Incoraggiare l'apprendimento collaborativo favorendo le attività in piccoli gruppi.</w:t>
            </w:r>
          </w:p>
          <w:p w:rsidR="001E241C" w:rsidRPr="008432A1" w:rsidRDefault="001E241C" w:rsidP="001E241C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18302B" w:rsidRPr="008432A1" w:rsidRDefault="001E241C" w:rsidP="001E241C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lastRenderedPageBreak/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41C" w:rsidRPr="008432A1" w:rsidRDefault="001E241C" w:rsidP="001E241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1E241C" w:rsidRPr="008432A1" w:rsidRDefault="001E241C" w:rsidP="001E241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18302B" w:rsidRPr="008432A1" w:rsidRDefault="001E241C" w:rsidP="001E241C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18302B" w:rsidRPr="008432A1" w:rsidTr="00F56BA8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D44FA5" w:rsidP="00D44F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eastAsia="Verdana" w:hAnsi="Arial" w:cs="Arial"/>
                <w:b/>
                <w:i/>
                <w:spacing w:val="1"/>
              </w:rPr>
              <w:t>M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</w:rPr>
              <w:t>CR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</w:rPr>
              <w:t>O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</w:rPr>
              <w:t>R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</w:rPr>
              <w:t>G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</w:rPr>
              <w:t>A</w:t>
            </w:r>
            <w:r w:rsidRPr="008432A1">
              <w:rPr>
                <w:rFonts w:ascii="Arial" w:eastAsia="Verdana" w:hAnsi="Arial" w:cs="Arial"/>
                <w:b/>
                <w:i/>
              </w:rPr>
              <w:t>N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</w:rPr>
              <w:t>SM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</w:rPr>
              <w:t xml:space="preserve">, 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</w:rPr>
              <w:t>A</w:t>
            </w:r>
            <w:r w:rsidRPr="008432A1">
              <w:rPr>
                <w:rFonts w:ascii="Arial" w:eastAsia="Verdana" w:hAnsi="Arial" w:cs="Arial"/>
                <w:b/>
                <w:i/>
                <w:spacing w:val="3"/>
              </w:rPr>
              <w:t>M</w:t>
            </w:r>
            <w:r w:rsidRPr="008432A1">
              <w:rPr>
                <w:rFonts w:ascii="Arial" w:eastAsia="Verdana" w:hAnsi="Arial" w:cs="Arial"/>
                <w:b/>
                <w:i/>
              </w:rPr>
              <w:t>B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</w:rPr>
              <w:t>E</w:t>
            </w:r>
            <w:r w:rsidRPr="008432A1">
              <w:rPr>
                <w:rFonts w:ascii="Arial" w:eastAsia="Verdana" w:hAnsi="Arial" w:cs="Arial"/>
                <w:b/>
                <w:i/>
              </w:rPr>
              <w:t>NTI ED ECO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</w:rPr>
              <w:t>S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</w:rPr>
              <w:t>S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</w:rPr>
              <w:t>T</w:t>
            </w:r>
            <w:r w:rsidRPr="008432A1">
              <w:rPr>
                <w:rFonts w:ascii="Arial" w:eastAsia="Verdana" w:hAnsi="Arial" w:cs="Arial"/>
                <w:b/>
                <w:i/>
              </w:rPr>
              <w:t xml:space="preserve">EMI ED 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</w:rPr>
              <w:t>A</w:t>
            </w:r>
            <w:r w:rsidRPr="008432A1">
              <w:rPr>
                <w:rFonts w:ascii="Arial" w:eastAsia="Verdana" w:hAnsi="Arial" w:cs="Arial"/>
                <w:b/>
                <w:i/>
              </w:rPr>
              <w:t>T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</w:rPr>
              <w:t>T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</w:rPr>
              <w:t>V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spacing w:val="3"/>
              </w:rPr>
              <w:t>T</w:t>
            </w:r>
            <w:r w:rsidRPr="008432A1">
              <w:rPr>
                <w:rFonts w:ascii="Arial" w:eastAsia="Verdana" w:hAnsi="Arial" w:cs="Arial"/>
                <w:b/>
                <w:i/>
              </w:rPr>
              <w:t xml:space="preserve">À 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</w:rPr>
              <w:t>A</w:t>
            </w:r>
            <w:r w:rsidRPr="008432A1">
              <w:rPr>
                <w:rFonts w:ascii="Arial" w:eastAsia="Verdana" w:hAnsi="Arial" w:cs="Arial"/>
                <w:b/>
                <w:i/>
              </w:rPr>
              <w:t>N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</w:rPr>
              <w:t>T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</w:rPr>
              <w:t>R</w:t>
            </w:r>
            <w:r w:rsidRPr="008432A1">
              <w:rPr>
                <w:rFonts w:ascii="Arial" w:eastAsia="Verdana" w:hAnsi="Arial" w:cs="Arial"/>
                <w:b/>
                <w:i/>
              </w:rPr>
              <w:t>O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</w:rPr>
              <w:t>P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</w:rPr>
              <w:t xml:space="preserve">CA 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</w:rPr>
              <w:t>S</w:t>
            </w:r>
            <w:r w:rsidRPr="008432A1">
              <w:rPr>
                <w:rFonts w:ascii="Arial" w:eastAsia="Verdana" w:hAnsi="Arial" w:cs="Arial"/>
                <w:b/>
                <w:i/>
              </w:rPr>
              <w:t>UI CO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</w:rPr>
              <w:t>M</w:t>
            </w:r>
            <w:r w:rsidRPr="008432A1">
              <w:rPr>
                <w:rFonts w:ascii="Arial" w:eastAsia="Verdana" w:hAnsi="Arial" w:cs="Arial"/>
                <w:b/>
                <w:i/>
              </w:rPr>
              <w:t>P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</w:rPr>
              <w:t>A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</w:rPr>
              <w:t>R</w:t>
            </w:r>
            <w:r w:rsidRPr="008432A1">
              <w:rPr>
                <w:rFonts w:ascii="Arial" w:eastAsia="Verdana" w:hAnsi="Arial" w:cs="Arial"/>
                <w:b/>
                <w:i/>
              </w:rPr>
              <w:t xml:space="preserve">TI 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</w:rPr>
              <w:t>A</w:t>
            </w:r>
            <w:r w:rsidRPr="008432A1">
              <w:rPr>
                <w:rFonts w:ascii="Arial" w:eastAsia="Verdana" w:hAnsi="Arial" w:cs="Arial"/>
                <w:b/>
                <w:i/>
              </w:rPr>
              <w:t>MB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</w:rPr>
              <w:t>EN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</w:rPr>
              <w:t>T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</w:rPr>
              <w:t>A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</w:rPr>
              <w:t>L</w:t>
            </w:r>
            <w:r w:rsidRPr="008432A1">
              <w:rPr>
                <w:rFonts w:ascii="Arial" w:eastAsia="Verdana" w:hAnsi="Arial" w:cs="Arial"/>
                <w:b/>
                <w:i/>
              </w:rPr>
              <w:t>I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3C4F78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-Valutare l’impatto delle attività antropiche sull’ambiente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8" w:rsidRPr="008432A1" w:rsidRDefault="003C4F78" w:rsidP="003C4F78">
            <w:pPr>
              <w:spacing w:after="0" w:line="240" w:lineRule="auto"/>
              <w:ind w:right="-20"/>
              <w:rPr>
                <w:rFonts w:ascii="Arial" w:eastAsia="Verdana" w:hAnsi="Arial" w:cs="Arial"/>
                <w:position w:val="-1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-D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ngu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er</w:t>
            </w:r>
            <w:r w:rsidRPr="008432A1">
              <w:rPr>
                <w:rFonts w:ascii="Arial" w:eastAsia="Verdana" w:hAnsi="Arial" w:cs="Arial"/>
                <w:position w:val="-1"/>
              </w:rPr>
              <w:t>e i d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v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er</w:t>
            </w:r>
            <w:r w:rsidRPr="008432A1">
              <w:rPr>
                <w:rFonts w:ascii="Arial" w:eastAsia="Verdana" w:hAnsi="Arial" w:cs="Arial"/>
                <w:position w:val="-1"/>
              </w:rPr>
              <w:t>si t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p</w:t>
            </w:r>
            <w:r w:rsidRPr="008432A1">
              <w:rPr>
                <w:rFonts w:ascii="Arial" w:eastAsia="Verdana" w:hAnsi="Arial" w:cs="Arial"/>
                <w:position w:val="-1"/>
              </w:rPr>
              <w:t xml:space="preserve">i di 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pp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or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position w:val="-1"/>
              </w:rPr>
              <w:t xml:space="preserve">i 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p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ro</w:t>
            </w:r>
            <w:r w:rsidRPr="008432A1">
              <w:rPr>
                <w:rFonts w:ascii="Arial" w:eastAsia="Verdana" w:hAnsi="Arial" w:cs="Arial"/>
                <w:position w:val="-1"/>
              </w:rPr>
              <w:t>ci t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position w:val="-1"/>
              </w:rPr>
              <w:t>a m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or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g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smi</w:t>
            </w:r>
          </w:p>
          <w:p w:rsidR="003C4F78" w:rsidRPr="008432A1" w:rsidRDefault="003C4F78" w:rsidP="003C4F78">
            <w:pPr>
              <w:spacing w:after="0" w:line="240" w:lineRule="auto"/>
              <w:ind w:right="-20"/>
              <w:rPr>
                <w:rFonts w:ascii="Arial" w:eastAsia="Verdana" w:hAnsi="Arial" w:cs="Arial"/>
                <w:position w:val="-1"/>
              </w:rPr>
            </w:pPr>
            <w:r w:rsidRPr="008432A1">
              <w:rPr>
                <w:rFonts w:ascii="Arial" w:eastAsia="Verdana" w:hAnsi="Arial" w:cs="Arial"/>
              </w:rPr>
              <w:t>-D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</w:rPr>
              <w:t>s</w:t>
            </w:r>
            <w:r w:rsidRPr="008432A1">
              <w:rPr>
                <w:rFonts w:ascii="Arial" w:eastAsia="Verdana" w:hAnsi="Arial" w:cs="Arial"/>
                <w:spacing w:val="-2"/>
              </w:rPr>
              <w:t>t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  <w:spacing w:val="1"/>
              </w:rPr>
              <w:t>ngu</w:t>
            </w:r>
            <w:r w:rsidRPr="008432A1">
              <w:rPr>
                <w:rFonts w:ascii="Arial" w:eastAsia="Verdana" w:hAnsi="Arial" w:cs="Arial"/>
                <w:spacing w:val="-1"/>
              </w:rPr>
              <w:t>er</w:t>
            </w:r>
            <w:r w:rsidRPr="008432A1">
              <w:rPr>
                <w:rFonts w:ascii="Arial" w:eastAsia="Verdana" w:hAnsi="Arial" w:cs="Arial"/>
              </w:rPr>
              <w:t>e g</w:t>
            </w:r>
            <w:r w:rsidRPr="008432A1">
              <w:rPr>
                <w:rFonts w:ascii="Arial" w:eastAsia="Verdana" w:hAnsi="Arial" w:cs="Arial"/>
                <w:spacing w:val="1"/>
              </w:rPr>
              <w:t>l</w:t>
            </w:r>
            <w:r w:rsidRPr="008432A1">
              <w:rPr>
                <w:rFonts w:ascii="Arial" w:eastAsia="Verdana" w:hAnsi="Arial" w:cs="Arial"/>
              </w:rPr>
              <w:t xml:space="preserve">i </w:t>
            </w:r>
            <w:r w:rsidRPr="008432A1">
              <w:rPr>
                <w:rFonts w:ascii="Arial" w:eastAsia="Verdana" w:hAnsi="Arial" w:cs="Arial"/>
                <w:spacing w:val="-2"/>
              </w:rPr>
              <w:t>e</w:t>
            </w:r>
            <w:r w:rsidRPr="008432A1">
              <w:rPr>
                <w:rFonts w:ascii="Arial" w:eastAsia="Verdana" w:hAnsi="Arial" w:cs="Arial"/>
              </w:rPr>
              <w:t>v</w:t>
            </w:r>
            <w:r w:rsidRPr="008432A1">
              <w:rPr>
                <w:rFonts w:ascii="Arial" w:eastAsia="Verdana" w:hAnsi="Arial" w:cs="Arial"/>
                <w:spacing w:val="-1"/>
              </w:rPr>
              <w:t>e</w:t>
            </w:r>
            <w:r w:rsidRPr="008432A1">
              <w:rPr>
                <w:rFonts w:ascii="Arial" w:eastAsia="Verdana" w:hAnsi="Arial" w:cs="Arial"/>
                <w:spacing w:val="1"/>
              </w:rPr>
              <w:t>ntu</w:t>
            </w:r>
            <w:r w:rsidRPr="008432A1">
              <w:rPr>
                <w:rFonts w:ascii="Arial" w:eastAsia="Verdana" w:hAnsi="Arial" w:cs="Arial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</w:rPr>
              <w:t>l</w:t>
            </w:r>
            <w:r w:rsidRPr="008432A1">
              <w:rPr>
                <w:rFonts w:ascii="Arial" w:eastAsia="Verdana" w:hAnsi="Arial" w:cs="Arial"/>
              </w:rPr>
              <w:t>i m</w:t>
            </w:r>
            <w:r w:rsidRPr="008432A1">
              <w:rPr>
                <w:rFonts w:ascii="Arial" w:eastAsia="Verdana" w:hAnsi="Arial" w:cs="Arial"/>
                <w:spacing w:val="-1"/>
              </w:rPr>
              <w:t>e</w:t>
            </w:r>
            <w:r w:rsidRPr="008432A1">
              <w:rPr>
                <w:rFonts w:ascii="Arial" w:eastAsia="Verdana" w:hAnsi="Arial" w:cs="Arial"/>
                <w:spacing w:val="2"/>
              </w:rPr>
              <w:t>c</w:t>
            </w:r>
            <w:r w:rsidRPr="008432A1">
              <w:rPr>
                <w:rFonts w:ascii="Arial" w:eastAsia="Verdana" w:hAnsi="Arial" w:cs="Arial"/>
              </w:rPr>
              <w:t>ca</w:t>
            </w:r>
            <w:r w:rsidRPr="008432A1">
              <w:rPr>
                <w:rFonts w:ascii="Arial" w:eastAsia="Verdana" w:hAnsi="Arial" w:cs="Arial"/>
                <w:spacing w:val="1"/>
              </w:rPr>
              <w:t>n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</w:rPr>
              <w:t xml:space="preserve">smi </w:t>
            </w:r>
            <w:r w:rsidRPr="008432A1">
              <w:rPr>
                <w:rFonts w:ascii="Arial" w:eastAsia="Verdana" w:hAnsi="Arial" w:cs="Arial"/>
                <w:spacing w:val="-2"/>
              </w:rPr>
              <w:t>d</w:t>
            </w:r>
            <w:r w:rsidRPr="008432A1">
              <w:rPr>
                <w:rFonts w:ascii="Arial" w:eastAsia="Verdana" w:hAnsi="Arial" w:cs="Arial"/>
              </w:rPr>
              <w:t>i a</w:t>
            </w:r>
            <w:r w:rsidRPr="008432A1">
              <w:rPr>
                <w:rFonts w:ascii="Arial" w:eastAsia="Verdana" w:hAnsi="Arial" w:cs="Arial"/>
                <w:spacing w:val="-2"/>
              </w:rPr>
              <w:t>z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</w:rPr>
              <w:t>n</w:t>
            </w:r>
            <w:r w:rsidRPr="008432A1">
              <w:rPr>
                <w:rFonts w:ascii="Arial" w:eastAsia="Verdana" w:hAnsi="Arial" w:cs="Arial"/>
              </w:rPr>
              <w:t>e d</w:t>
            </w:r>
            <w:r w:rsidRPr="008432A1">
              <w:rPr>
                <w:rFonts w:ascii="Arial" w:eastAsia="Verdana" w:hAnsi="Arial" w:cs="Arial"/>
                <w:spacing w:val="-1"/>
              </w:rPr>
              <w:t>e</w:t>
            </w:r>
            <w:r w:rsidRPr="008432A1">
              <w:rPr>
                <w:rFonts w:ascii="Arial" w:eastAsia="Verdana" w:hAnsi="Arial" w:cs="Arial"/>
              </w:rPr>
              <w:t>i d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</w:rPr>
              <w:t>v</w:t>
            </w:r>
            <w:r w:rsidRPr="008432A1">
              <w:rPr>
                <w:rFonts w:ascii="Arial" w:eastAsia="Verdana" w:hAnsi="Arial" w:cs="Arial"/>
                <w:spacing w:val="-1"/>
              </w:rPr>
              <w:t>er</w:t>
            </w:r>
            <w:r w:rsidRPr="008432A1">
              <w:rPr>
                <w:rFonts w:ascii="Arial" w:eastAsia="Verdana" w:hAnsi="Arial" w:cs="Arial"/>
              </w:rPr>
              <w:t>si i</w:t>
            </w:r>
            <w:r w:rsidRPr="008432A1">
              <w:rPr>
                <w:rFonts w:ascii="Arial" w:eastAsia="Verdana" w:hAnsi="Arial" w:cs="Arial"/>
                <w:spacing w:val="1"/>
              </w:rPr>
              <w:t>nq</w:t>
            </w:r>
            <w:r w:rsidRPr="008432A1">
              <w:rPr>
                <w:rFonts w:ascii="Arial" w:eastAsia="Verdana" w:hAnsi="Arial" w:cs="Arial"/>
                <w:spacing w:val="-1"/>
              </w:rPr>
              <w:t>u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  <w:spacing w:val="1"/>
              </w:rPr>
              <w:t>n</w:t>
            </w:r>
            <w:r w:rsidRPr="008432A1">
              <w:rPr>
                <w:rFonts w:ascii="Arial" w:eastAsia="Verdana" w:hAnsi="Arial" w:cs="Arial"/>
                <w:spacing w:val="-2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</w:rPr>
              <w:t>n</w:t>
            </w:r>
            <w:r w:rsidRPr="008432A1">
              <w:rPr>
                <w:rFonts w:ascii="Arial" w:eastAsia="Verdana" w:hAnsi="Arial" w:cs="Arial"/>
                <w:spacing w:val="-2"/>
              </w:rPr>
              <w:t>t</w:t>
            </w:r>
            <w:r w:rsidRPr="008432A1">
              <w:rPr>
                <w:rFonts w:ascii="Arial" w:eastAsia="Verdana" w:hAnsi="Arial" w:cs="Arial"/>
              </w:rPr>
              <w:t xml:space="preserve">i </w:t>
            </w:r>
            <w:r w:rsidRPr="008432A1">
              <w:rPr>
                <w:rFonts w:ascii="Arial" w:eastAsia="Verdana" w:hAnsi="Arial" w:cs="Arial"/>
                <w:spacing w:val="-1"/>
              </w:rPr>
              <w:t>s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  <w:spacing w:val="-2"/>
              </w:rPr>
              <w:t>a</w:t>
            </w:r>
            <w:r w:rsidRPr="008432A1">
              <w:rPr>
                <w:rFonts w:ascii="Arial" w:eastAsia="Verdana" w:hAnsi="Arial" w:cs="Arial"/>
                <w:spacing w:val="-1"/>
              </w:rPr>
              <w:t>n</w:t>
            </w:r>
            <w:r w:rsidRPr="008432A1">
              <w:rPr>
                <w:rFonts w:ascii="Arial" w:eastAsia="Verdana" w:hAnsi="Arial" w:cs="Arial"/>
              </w:rPr>
              <w:t xml:space="preserve">o </w:t>
            </w:r>
            <w:r w:rsidRPr="008432A1">
              <w:rPr>
                <w:rFonts w:ascii="Arial" w:eastAsia="Verdana" w:hAnsi="Arial" w:cs="Arial"/>
                <w:spacing w:val="-1"/>
              </w:rPr>
              <w:t>e</w:t>
            </w:r>
            <w:r w:rsidRPr="008432A1">
              <w:rPr>
                <w:rFonts w:ascii="Arial" w:eastAsia="Verdana" w:hAnsi="Arial" w:cs="Arial"/>
              </w:rPr>
              <w:t>s</w:t>
            </w:r>
            <w:r w:rsidRPr="008432A1">
              <w:rPr>
                <w:rFonts w:ascii="Arial" w:eastAsia="Verdana" w:hAnsi="Arial" w:cs="Arial"/>
                <w:spacing w:val="-1"/>
              </w:rPr>
              <w:t>s</w:t>
            </w:r>
            <w:r w:rsidRPr="008432A1">
              <w:rPr>
                <w:rFonts w:ascii="Arial" w:eastAsia="Verdana" w:hAnsi="Arial" w:cs="Arial"/>
              </w:rPr>
              <w:t>i p</w:t>
            </w:r>
            <w:r w:rsidRPr="008432A1">
              <w:rPr>
                <w:rFonts w:ascii="Arial" w:eastAsia="Verdana" w:hAnsi="Arial" w:cs="Arial"/>
                <w:spacing w:val="1"/>
              </w:rPr>
              <w:t>e</w:t>
            </w:r>
            <w:r w:rsidRPr="008432A1">
              <w:rPr>
                <w:rFonts w:ascii="Arial" w:eastAsia="Verdana" w:hAnsi="Arial" w:cs="Arial"/>
              </w:rPr>
              <w:t>st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</w:rPr>
              <w:t>ci</w:t>
            </w:r>
            <w:r w:rsidRPr="008432A1">
              <w:rPr>
                <w:rFonts w:ascii="Arial" w:eastAsia="Verdana" w:hAnsi="Arial" w:cs="Arial"/>
                <w:spacing w:val="-2"/>
              </w:rPr>
              <w:t>d</w:t>
            </w:r>
            <w:r w:rsidRPr="008432A1">
              <w:rPr>
                <w:rFonts w:ascii="Arial" w:eastAsia="Verdana" w:hAnsi="Arial" w:cs="Arial"/>
              </w:rPr>
              <w:t>i, d</w:t>
            </w:r>
            <w:r w:rsidRPr="008432A1">
              <w:rPr>
                <w:rFonts w:ascii="Arial" w:eastAsia="Verdana" w:hAnsi="Arial" w:cs="Arial"/>
                <w:spacing w:val="-1"/>
              </w:rPr>
              <w:t>e</w:t>
            </w:r>
            <w:r w:rsidRPr="008432A1">
              <w:rPr>
                <w:rFonts w:ascii="Arial" w:eastAsia="Verdana" w:hAnsi="Arial" w:cs="Arial"/>
                <w:spacing w:val="1"/>
              </w:rPr>
              <w:t>te</w:t>
            </w:r>
            <w:r w:rsidRPr="008432A1">
              <w:rPr>
                <w:rFonts w:ascii="Arial" w:eastAsia="Verdana" w:hAnsi="Arial" w:cs="Arial"/>
                <w:spacing w:val="-1"/>
              </w:rPr>
              <w:t>r</w:t>
            </w:r>
            <w:r w:rsidRPr="008432A1">
              <w:rPr>
                <w:rFonts w:ascii="Arial" w:eastAsia="Verdana" w:hAnsi="Arial" w:cs="Arial"/>
                <w:spacing w:val="1"/>
              </w:rPr>
              <w:t>gen</w:t>
            </w:r>
            <w:r w:rsidRPr="008432A1">
              <w:rPr>
                <w:rFonts w:ascii="Arial" w:eastAsia="Verdana" w:hAnsi="Arial" w:cs="Arial"/>
                <w:spacing w:val="-2"/>
              </w:rPr>
              <w:t>t</w:t>
            </w:r>
            <w:r w:rsidRPr="008432A1">
              <w:rPr>
                <w:rFonts w:ascii="Arial" w:eastAsia="Verdana" w:hAnsi="Arial" w:cs="Arial"/>
              </w:rPr>
              <w:t xml:space="preserve">i o </w:t>
            </w:r>
            <w:r w:rsidRPr="008432A1">
              <w:rPr>
                <w:rFonts w:ascii="Arial" w:eastAsia="Verdana" w:hAnsi="Arial" w:cs="Arial"/>
                <w:spacing w:val="2"/>
              </w:rPr>
              <w:t>m</w:t>
            </w:r>
            <w:r w:rsidRPr="008432A1">
              <w:rPr>
                <w:rFonts w:ascii="Arial" w:eastAsia="Verdana" w:hAnsi="Arial" w:cs="Arial"/>
                <w:spacing w:val="-1"/>
              </w:rPr>
              <w:t>e</w:t>
            </w:r>
            <w:r w:rsidRPr="008432A1">
              <w:rPr>
                <w:rFonts w:ascii="Arial" w:eastAsia="Verdana" w:hAnsi="Arial" w:cs="Arial"/>
                <w:spacing w:val="1"/>
              </w:rPr>
              <w:t>t</w:t>
            </w:r>
            <w:r w:rsidRPr="008432A1">
              <w:rPr>
                <w:rFonts w:ascii="Arial" w:eastAsia="Verdana" w:hAnsi="Arial" w:cs="Arial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</w:rPr>
              <w:t>l</w:t>
            </w:r>
            <w:r w:rsidRPr="008432A1">
              <w:rPr>
                <w:rFonts w:ascii="Arial" w:eastAsia="Verdana" w:hAnsi="Arial" w:cs="Arial"/>
              </w:rPr>
              <w:t>li</w:t>
            </w:r>
            <w:r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</w:p>
          <w:p w:rsidR="00D76280" w:rsidRPr="008432A1" w:rsidRDefault="003C4F78" w:rsidP="003C4F78">
            <w:pPr>
              <w:spacing w:after="0" w:line="240" w:lineRule="auto"/>
              <w:ind w:right="-20"/>
              <w:rPr>
                <w:rFonts w:ascii="Arial" w:eastAsia="Verdana" w:hAnsi="Arial" w:cs="Arial"/>
                <w:position w:val="-1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-D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st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ngu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er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e</w:t>
            </w:r>
            <w:r w:rsidR="009B3B9B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i</w:t>
            </w:r>
            <w:r w:rsidR="009B3B9B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d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v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er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si</w:t>
            </w:r>
            <w:r w:rsidR="009B3B9B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c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cli</w:t>
            </w:r>
            <w:r w:rsidR="00D76280" w:rsidRPr="008432A1">
              <w:rPr>
                <w:rFonts w:ascii="Arial" w:eastAsia="Verdana" w:hAnsi="Arial" w:cs="Arial"/>
                <w:spacing w:val="-2"/>
                <w:position w:val="-1"/>
              </w:rPr>
              <w:t xml:space="preserve"> b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g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eo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ch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-2"/>
                <w:position w:val="-1"/>
              </w:rPr>
              <w:t>m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ci</w:t>
            </w:r>
          </w:p>
          <w:p w:rsidR="0018302B" w:rsidRPr="008432A1" w:rsidRDefault="003C4F78" w:rsidP="003C4F78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-I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nd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-3"/>
                <w:position w:val="-1"/>
              </w:rPr>
              <w:t>v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du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a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e</w:t>
            </w:r>
            <w:r w:rsidR="004664C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spacing w:val="2"/>
                <w:position w:val="-1"/>
              </w:rPr>
              <w:t>l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e</w:t>
            </w:r>
            <w:r w:rsidR="004664C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a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z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i</w:t>
            </w:r>
            <w:r w:rsidR="004664C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a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nt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ro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p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che</w:t>
            </w:r>
            <w:r w:rsidR="004664C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no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c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ve</w:t>
            </w:r>
            <w:r w:rsidR="004664C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spacing w:val="2"/>
                <w:position w:val="-1"/>
              </w:rPr>
              <w:t>p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r</w:t>
            </w:r>
            <w:r w:rsidR="004664C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spacing w:val="2"/>
                <w:position w:val="-1"/>
              </w:rPr>
              <w:t>l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’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a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mb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nt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e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280" w:rsidRPr="008432A1" w:rsidRDefault="00481FD7" w:rsidP="00C560F2">
            <w:pPr>
              <w:spacing w:after="0" w:line="240" w:lineRule="auto"/>
              <w:ind w:right="-20"/>
              <w:rPr>
                <w:rFonts w:ascii="Arial" w:eastAsia="Verdana" w:hAnsi="Arial" w:cs="Arial"/>
                <w:position w:val="-1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c</w:t>
            </w:r>
            <w:r w:rsidR="00D76280" w:rsidRPr="008432A1">
              <w:rPr>
                <w:rFonts w:ascii="Arial" w:eastAsia="Verdana" w:hAnsi="Arial" w:cs="Arial"/>
                <w:spacing w:val="-2"/>
                <w:position w:val="-1"/>
              </w:rPr>
              <w:t>o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s</w:t>
            </w:r>
            <w:r w:rsidR="00D76280"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st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mi</w:t>
            </w:r>
            <w:r w:rsidR="00D76280" w:rsidRPr="008432A1">
              <w:rPr>
                <w:rFonts w:ascii="Arial" w:eastAsia="Verdana" w:hAnsi="Arial" w:cs="Arial"/>
                <w:spacing w:val="-3"/>
                <w:position w:val="-1"/>
              </w:rPr>
              <w:t xml:space="preserve">, 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co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c</w:t>
            </w:r>
            <w:r w:rsidR="00D76280" w:rsidRPr="008432A1">
              <w:rPr>
                <w:rFonts w:ascii="Arial" w:eastAsia="Verdana" w:hAnsi="Arial" w:cs="Arial"/>
                <w:spacing w:val="-2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tt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i</w:t>
            </w:r>
            <w:r w:rsidR="00355AC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di</w:t>
            </w:r>
            <w:r w:rsidR="00355AC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paras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s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-2"/>
                <w:position w:val="-1"/>
              </w:rPr>
              <w:t>t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sm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,</w:t>
            </w:r>
            <w:r w:rsidR="00355AC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s</w:t>
            </w:r>
            <w:r w:rsidR="00D76280"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m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b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s</w:t>
            </w:r>
            <w:r w:rsidR="00D76280"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,</w:t>
            </w:r>
            <w:r w:rsidR="00355AC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co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m</w:t>
            </w:r>
            <w:r w:rsidR="00D76280" w:rsidRPr="008432A1">
              <w:rPr>
                <w:rFonts w:ascii="Arial" w:eastAsia="Verdana" w:hAnsi="Arial" w:cs="Arial"/>
                <w:spacing w:val="4"/>
                <w:position w:val="-1"/>
              </w:rPr>
              <w:t>m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D76280" w:rsidRPr="008432A1">
              <w:rPr>
                <w:rFonts w:ascii="Arial" w:eastAsia="Verdana" w:hAnsi="Arial" w:cs="Arial"/>
                <w:spacing w:val="2"/>
                <w:position w:val="-1"/>
              </w:rPr>
              <w:t>s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a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l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smo</w:t>
            </w:r>
            <w:r w:rsidR="00355AC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e</w:t>
            </w:r>
            <w:r w:rsidR="00355AC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p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r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d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a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z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.</w:t>
            </w:r>
          </w:p>
          <w:p w:rsidR="00D76280" w:rsidRPr="008432A1" w:rsidRDefault="00481FD7" w:rsidP="00C560F2">
            <w:pPr>
              <w:spacing w:after="0" w:line="240" w:lineRule="auto"/>
              <w:ind w:right="-20"/>
              <w:rPr>
                <w:rFonts w:ascii="Arial" w:eastAsia="Verdana" w:hAnsi="Arial" w:cs="Arial"/>
              </w:rPr>
            </w:pPr>
            <w:r w:rsidRPr="008432A1">
              <w:rPr>
                <w:rFonts w:ascii="Arial" w:eastAsia="Verdana" w:hAnsi="Arial" w:cs="Arial"/>
              </w:rPr>
              <w:t>M</w:t>
            </w:r>
            <w:r w:rsidR="00D76280" w:rsidRPr="008432A1">
              <w:rPr>
                <w:rFonts w:ascii="Arial" w:eastAsia="Verdana" w:hAnsi="Arial" w:cs="Arial"/>
                <w:spacing w:val="-1"/>
              </w:rPr>
              <w:t>e</w:t>
            </w:r>
            <w:r w:rsidR="00D76280" w:rsidRPr="008432A1">
              <w:rPr>
                <w:rFonts w:ascii="Arial" w:eastAsia="Verdana" w:hAnsi="Arial" w:cs="Arial"/>
              </w:rPr>
              <w:t>c</w:t>
            </w:r>
            <w:r w:rsidR="00D76280" w:rsidRPr="008432A1">
              <w:rPr>
                <w:rFonts w:ascii="Arial" w:eastAsia="Verdana" w:hAnsi="Arial" w:cs="Arial"/>
                <w:spacing w:val="-1"/>
              </w:rPr>
              <w:t>c</w:t>
            </w:r>
            <w:r w:rsidR="00D76280" w:rsidRPr="008432A1">
              <w:rPr>
                <w:rFonts w:ascii="Arial" w:eastAsia="Verdana" w:hAnsi="Arial" w:cs="Arial"/>
              </w:rPr>
              <w:t>a</w:t>
            </w:r>
            <w:r w:rsidR="00D76280" w:rsidRPr="008432A1">
              <w:rPr>
                <w:rFonts w:ascii="Arial" w:eastAsia="Verdana" w:hAnsi="Arial" w:cs="Arial"/>
                <w:spacing w:val="1"/>
              </w:rPr>
              <w:t>n</w:t>
            </w:r>
            <w:r w:rsidR="00D76280" w:rsidRPr="008432A1">
              <w:rPr>
                <w:rFonts w:ascii="Arial" w:eastAsia="Verdana" w:hAnsi="Arial" w:cs="Arial"/>
                <w:spacing w:val="3"/>
              </w:rPr>
              <w:t>i</w:t>
            </w:r>
            <w:r w:rsidR="00D76280" w:rsidRPr="008432A1">
              <w:rPr>
                <w:rFonts w:ascii="Arial" w:eastAsia="Verdana" w:hAnsi="Arial" w:cs="Arial"/>
              </w:rPr>
              <w:t>smo</w:t>
            </w:r>
            <w:r w:rsidR="00355AC5" w:rsidRPr="008432A1">
              <w:rPr>
                <w:rFonts w:ascii="Arial" w:eastAsia="Verdana" w:hAnsi="Arial" w:cs="Arial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</w:rPr>
              <w:t>d</w:t>
            </w:r>
            <w:r w:rsidR="00D76280" w:rsidRPr="008432A1">
              <w:rPr>
                <w:rFonts w:ascii="Arial" w:eastAsia="Verdana" w:hAnsi="Arial" w:cs="Arial"/>
                <w:spacing w:val="-1"/>
              </w:rPr>
              <w:t>’</w:t>
            </w:r>
            <w:r w:rsidR="00D76280" w:rsidRPr="008432A1">
              <w:rPr>
                <w:rFonts w:ascii="Arial" w:eastAsia="Verdana" w:hAnsi="Arial" w:cs="Arial"/>
              </w:rPr>
              <w:t>a</w:t>
            </w:r>
            <w:r w:rsidR="00D76280" w:rsidRPr="008432A1">
              <w:rPr>
                <w:rFonts w:ascii="Arial" w:eastAsia="Verdana" w:hAnsi="Arial" w:cs="Arial"/>
                <w:spacing w:val="1"/>
              </w:rPr>
              <w:t>z</w:t>
            </w:r>
            <w:r w:rsidR="00D76280" w:rsidRPr="008432A1">
              <w:rPr>
                <w:rFonts w:ascii="Arial" w:eastAsia="Verdana" w:hAnsi="Arial" w:cs="Arial"/>
                <w:spacing w:val="3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-1"/>
              </w:rPr>
              <w:t>o</w:t>
            </w:r>
            <w:r w:rsidR="00D76280" w:rsidRPr="008432A1">
              <w:rPr>
                <w:rFonts w:ascii="Arial" w:eastAsia="Verdana" w:hAnsi="Arial" w:cs="Arial"/>
                <w:spacing w:val="4"/>
              </w:rPr>
              <w:t>n</w:t>
            </w:r>
            <w:r w:rsidR="00D76280" w:rsidRPr="008432A1">
              <w:rPr>
                <w:rFonts w:ascii="Arial" w:eastAsia="Verdana" w:hAnsi="Arial" w:cs="Arial"/>
              </w:rPr>
              <w:t>e</w:t>
            </w:r>
            <w:r w:rsidR="00355AC5" w:rsidRPr="008432A1">
              <w:rPr>
                <w:rFonts w:ascii="Arial" w:eastAsia="Verdana" w:hAnsi="Arial" w:cs="Arial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spacing w:val="2"/>
              </w:rPr>
              <w:t>d</w:t>
            </w:r>
            <w:r w:rsidR="00D76280" w:rsidRPr="008432A1">
              <w:rPr>
                <w:rFonts w:ascii="Arial" w:eastAsia="Verdana" w:hAnsi="Arial" w:cs="Arial"/>
                <w:spacing w:val="-1"/>
              </w:rPr>
              <w:t>e</w:t>
            </w:r>
            <w:r w:rsidR="00D76280" w:rsidRPr="008432A1">
              <w:rPr>
                <w:rFonts w:ascii="Arial" w:eastAsia="Verdana" w:hAnsi="Arial" w:cs="Arial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-1"/>
              </w:rPr>
              <w:t xml:space="preserve"> co</w:t>
            </w:r>
            <w:r w:rsidR="00D76280" w:rsidRPr="008432A1">
              <w:rPr>
                <w:rFonts w:ascii="Arial" w:eastAsia="Verdana" w:hAnsi="Arial" w:cs="Arial"/>
              </w:rPr>
              <w:t>m</w:t>
            </w:r>
            <w:r w:rsidR="00D76280" w:rsidRPr="008432A1">
              <w:rPr>
                <w:rFonts w:ascii="Arial" w:eastAsia="Verdana" w:hAnsi="Arial" w:cs="Arial"/>
                <w:spacing w:val="1"/>
              </w:rPr>
              <w:t>po</w:t>
            </w:r>
            <w:r w:rsidR="00D76280" w:rsidRPr="008432A1">
              <w:rPr>
                <w:rFonts w:ascii="Arial" w:eastAsia="Verdana" w:hAnsi="Arial" w:cs="Arial"/>
              </w:rPr>
              <w:t>sti</w:t>
            </w:r>
            <w:r w:rsidR="00355AC5" w:rsidRPr="008432A1">
              <w:rPr>
                <w:rFonts w:ascii="Arial" w:eastAsia="Verdana" w:hAnsi="Arial" w:cs="Arial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spacing w:val="-1"/>
              </w:rPr>
              <w:t>or</w:t>
            </w:r>
            <w:r w:rsidR="00D76280" w:rsidRPr="008432A1">
              <w:rPr>
                <w:rFonts w:ascii="Arial" w:eastAsia="Verdana" w:hAnsi="Arial" w:cs="Arial"/>
                <w:spacing w:val="1"/>
              </w:rPr>
              <w:t>g</w:t>
            </w:r>
            <w:r w:rsidR="00D76280" w:rsidRPr="008432A1">
              <w:rPr>
                <w:rFonts w:ascii="Arial" w:eastAsia="Verdana" w:hAnsi="Arial" w:cs="Arial"/>
              </w:rPr>
              <w:t>a</w:t>
            </w:r>
            <w:r w:rsidR="00D76280" w:rsidRPr="008432A1">
              <w:rPr>
                <w:rFonts w:ascii="Arial" w:eastAsia="Verdana" w:hAnsi="Arial" w:cs="Arial"/>
                <w:spacing w:val="1"/>
              </w:rPr>
              <w:t>n</w:t>
            </w:r>
            <w:r w:rsidR="00D76280" w:rsidRPr="008432A1">
              <w:rPr>
                <w:rFonts w:ascii="Arial" w:eastAsia="Verdana" w:hAnsi="Arial" w:cs="Arial"/>
                <w:spacing w:val="3"/>
              </w:rPr>
              <w:t>i</w:t>
            </w:r>
            <w:r w:rsidR="00D76280" w:rsidRPr="008432A1">
              <w:rPr>
                <w:rFonts w:ascii="Arial" w:eastAsia="Verdana" w:hAnsi="Arial" w:cs="Arial"/>
              </w:rPr>
              <w:t>ci</w:t>
            </w:r>
            <w:r w:rsidR="00355AC5" w:rsidRPr="008432A1">
              <w:rPr>
                <w:rFonts w:ascii="Arial" w:eastAsia="Verdana" w:hAnsi="Arial" w:cs="Arial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</w:rPr>
              <w:t>t</w:t>
            </w:r>
            <w:r w:rsidR="00D76280" w:rsidRPr="008432A1">
              <w:rPr>
                <w:rFonts w:ascii="Arial" w:eastAsia="Verdana" w:hAnsi="Arial" w:cs="Arial"/>
                <w:spacing w:val="-1"/>
              </w:rPr>
              <w:t>o</w:t>
            </w:r>
            <w:r w:rsidR="00D76280" w:rsidRPr="008432A1">
              <w:rPr>
                <w:rFonts w:ascii="Arial" w:eastAsia="Verdana" w:hAnsi="Arial" w:cs="Arial"/>
              </w:rPr>
              <w:t>s</w:t>
            </w:r>
            <w:r w:rsidR="00D76280" w:rsidRPr="008432A1">
              <w:rPr>
                <w:rFonts w:ascii="Arial" w:eastAsia="Verdana" w:hAnsi="Arial" w:cs="Arial"/>
                <w:spacing w:val="-1"/>
              </w:rPr>
              <w:t>s</w:t>
            </w:r>
            <w:r w:rsidR="00D76280" w:rsidRPr="008432A1">
              <w:rPr>
                <w:rFonts w:ascii="Arial" w:eastAsia="Verdana" w:hAnsi="Arial" w:cs="Arial"/>
                <w:spacing w:val="3"/>
              </w:rPr>
              <w:t>i</w:t>
            </w:r>
            <w:r w:rsidR="00D76280" w:rsidRPr="008432A1">
              <w:rPr>
                <w:rFonts w:ascii="Arial" w:eastAsia="Verdana" w:hAnsi="Arial" w:cs="Arial"/>
              </w:rPr>
              <w:t>ci:</w:t>
            </w:r>
            <w:r w:rsidR="00355AC5" w:rsidRPr="008432A1">
              <w:rPr>
                <w:rFonts w:ascii="Arial" w:eastAsia="Verdana" w:hAnsi="Arial" w:cs="Arial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</w:rPr>
              <w:t>p</w:t>
            </w:r>
            <w:r w:rsidR="00D76280" w:rsidRPr="008432A1">
              <w:rPr>
                <w:rFonts w:ascii="Arial" w:eastAsia="Verdana" w:hAnsi="Arial" w:cs="Arial"/>
                <w:spacing w:val="-1"/>
              </w:rPr>
              <w:t>e</w:t>
            </w:r>
            <w:r w:rsidR="00D76280" w:rsidRPr="008432A1">
              <w:rPr>
                <w:rFonts w:ascii="Arial" w:eastAsia="Verdana" w:hAnsi="Arial" w:cs="Arial"/>
              </w:rPr>
              <w:t>st</w:t>
            </w:r>
            <w:r w:rsidR="00D76280" w:rsidRPr="008432A1">
              <w:rPr>
                <w:rFonts w:ascii="Arial" w:eastAsia="Verdana" w:hAnsi="Arial" w:cs="Arial"/>
                <w:spacing w:val="3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-3"/>
              </w:rPr>
              <w:t>c</w:t>
            </w:r>
            <w:r w:rsidR="00D76280" w:rsidRPr="008432A1">
              <w:rPr>
                <w:rFonts w:ascii="Arial" w:eastAsia="Verdana" w:hAnsi="Arial" w:cs="Arial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1"/>
              </w:rPr>
              <w:t>d</w:t>
            </w:r>
            <w:r w:rsidR="00D76280" w:rsidRPr="008432A1">
              <w:rPr>
                <w:rFonts w:ascii="Arial" w:eastAsia="Verdana" w:hAnsi="Arial" w:cs="Arial"/>
              </w:rPr>
              <w:t>i</w:t>
            </w:r>
            <w:r w:rsidR="00355AC5" w:rsidRPr="008432A1">
              <w:rPr>
                <w:rFonts w:ascii="Arial" w:eastAsia="Verdana" w:hAnsi="Arial" w:cs="Arial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</w:rPr>
              <w:t>e</w:t>
            </w:r>
            <w:r w:rsidR="00355AC5" w:rsidRPr="008432A1">
              <w:rPr>
                <w:rFonts w:ascii="Arial" w:eastAsia="Verdana" w:hAnsi="Arial" w:cs="Arial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</w:rPr>
              <w:t>non</w:t>
            </w:r>
            <w:r w:rsidR="00355AC5" w:rsidRPr="008432A1">
              <w:rPr>
                <w:rFonts w:ascii="Arial" w:eastAsia="Verdana" w:hAnsi="Arial" w:cs="Arial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</w:rPr>
              <w:t>p</w:t>
            </w:r>
            <w:r w:rsidR="00D76280" w:rsidRPr="008432A1">
              <w:rPr>
                <w:rFonts w:ascii="Arial" w:eastAsia="Verdana" w:hAnsi="Arial" w:cs="Arial"/>
                <w:spacing w:val="-1"/>
              </w:rPr>
              <w:t>e</w:t>
            </w:r>
            <w:r w:rsidR="00D76280" w:rsidRPr="008432A1">
              <w:rPr>
                <w:rFonts w:ascii="Arial" w:eastAsia="Verdana" w:hAnsi="Arial" w:cs="Arial"/>
              </w:rPr>
              <w:t>st</w:t>
            </w:r>
            <w:r w:rsidR="00D76280" w:rsidRPr="008432A1">
              <w:rPr>
                <w:rFonts w:ascii="Arial" w:eastAsia="Verdana" w:hAnsi="Arial" w:cs="Arial"/>
                <w:spacing w:val="3"/>
              </w:rPr>
              <w:t>i</w:t>
            </w:r>
            <w:r w:rsidR="00D76280" w:rsidRPr="008432A1">
              <w:rPr>
                <w:rFonts w:ascii="Arial" w:eastAsia="Verdana" w:hAnsi="Arial" w:cs="Arial"/>
              </w:rPr>
              <w:t>c</w:t>
            </w:r>
            <w:r w:rsidR="00D76280" w:rsidRPr="008432A1">
              <w:rPr>
                <w:rFonts w:ascii="Arial" w:eastAsia="Verdana" w:hAnsi="Arial" w:cs="Arial"/>
                <w:spacing w:val="2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-2"/>
              </w:rPr>
              <w:t>d</w:t>
            </w:r>
            <w:r w:rsidR="00D76280" w:rsidRPr="008432A1">
              <w:rPr>
                <w:rFonts w:ascii="Arial" w:eastAsia="Verdana" w:hAnsi="Arial" w:cs="Arial"/>
              </w:rPr>
              <w:t>i</w:t>
            </w:r>
            <w:r w:rsidRPr="008432A1">
              <w:rPr>
                <w:rFonts w:ascii="Arial" w:eastAsia="Verdana" w:hAnsi="Arial" w:cs="Arial"/>
              </w:rPr>
              <w:t>.</w:t>
            </w:r>
          </w:p>
          <w:p w:rsidR="0018302B" w:rsidRPr="008432A1" w:rsidRDefault="00481FD7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M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c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c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a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smo</w:t>
            </w:r>
            <w:r w:rsidR="00355AC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d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’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a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z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e</w:t>
            </w:r>
            <w:r w:rsidR="00355AC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spacing w:val="2"/>
                <w:position w:val="-1"/>
              </w:rPr>
              <w:t>d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 xml:space="preserve">i 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se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gu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nt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i</w:t>
            </w:r>
            <w:r w:rsidR="00355AC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m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t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a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l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li</w:t>
            </w:r>
            <w:r w:rsidR="00355AC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p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sa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nt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i:</w:t>
            </w:r>
            <w:r w:rsidR="00355AC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spacing w:val="-2"/>
                <w:position w:val="-1"/>
              </w:rPr>
              <w:t>p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m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b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, m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cur</w:t>
            </w:r>
            <w:r w:rsidR="00D76280"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o</w:t>
            </w:r>
            <w:r w:rsidR="00355AC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d</w:t>
            </w:r>
            <w:r w:rsidR="00355AC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proofErr w:type="spellStart"/>
            <w:r w:rsidR="00D76280" w:rsidRPr="008432A1">
              <w:rPr>
                <w:rFonts w:ascii="Arial" w:eastAsia="Verdana" w:hAnsi="Arial" w:cs="Arial"/>
                <w:spacing w:val="2"/>
                <w:position w:val="-1"/>
              </w:rPr>
              <w:t>a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D76280" w:rsidRPr="008432A1">
              <w:rPr>
                <w:rFonts w:ascii="Arial" w:eastAsia="Verdana" w:hAnsi="Arial" w:cs="Arial"/>
                <w:spacing w:val="2"/>
                <w:position w:val="-1"/>
              </w:rPr>
              <w:t>s</w:t>
            </w:r>
            <w:r w:rsidR="00D76280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D76280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D76280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D76280" w:rsidRPr="008432A1">
              <w:rPr>
                <w:rFonts w:ascii="Arial" w:eastAsia="Verdana" w:hAnsi="Arial" w:cs="Arial"/>
                <w:position w:val="-1"/>
              </w:rPr>
              <w:t>o</w:t>
            </w:r>
            <w:proofErr w:type="spellEnd"/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8D3F9C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023CB9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40</w:t>
            </w:r>
            <w:r w:rsidR="008D3F9C" w:rsidRPr="008432A1">
              <w:rPr>
                <w:rFonts w:ascii="Arial" w:hAnsi="Arial" w:cs="Arial"/>
              </w:rPr>
              <w:t xml:space="preserve"> ore 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F5" w:rsidRPr="008432A1" w:rsidRDefault="00AB75F5" w:rsidP="00AB75F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AB75F5" w:rsidRPr="008432A1" w:rsidRDefault="00AB75F5" w:rsidP="00AB75F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AB75F5" w:rsidRPr="008432A1" w:rsidRDefault="00AB75F5" w:rsidP="00AB75F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18302B" w:rsidRPr="008432A1" w:rsidRDefault="00AB75F5" w:rsidP="00AB75F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5F5" w:rsidRPr="008432A1" w:rsidRDefault="00AB75F5" w:rsidP="00AB75F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AB75F5" w:rsidRPr="008432A1" w:rsidRDefault="00AB75F5" w:rsidP="00AB75F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18302B" w:rsidRPr="008432A1" w:rsidRDefault="00AB75F5" w:rsidP="00AB75F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18302B" w:rsidRPr="008432A1" w:rsidTr="00F56BA8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D44FA5" w:rsidP="00D44F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eastAsia="Verdana" w:hAnsi="Arial" w:cs="Arial"/>
                <w:b/>
                <w:i/>
                <w:spacing w:val="1"/>
                <w:position w:val="-1"/>
              </w:rPr>
              <w:t>M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 xml:space="preserve">CI 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b/>
                <w:i/>
                <w:spacing w:val="3"/>
                <w:position w:val="-1"/>
              </w:rPr>
              <w:t>M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B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NT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 xml:space="preserve">I E 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F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ENOM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 xml:space="preserve">NI 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D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 xml:space="preserve">I 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D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PE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 xml:space="preserve">NE ED 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U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MU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O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DA2F7B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-Valutare gli effetti di </w:t>
            </w:r>
            <w:proofErr w:type="spellStart"/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b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nt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z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proofErr w:type="spellEnd"/>
            <w:r w:rsidRPr="008432A1">
              <w:rPr>
                <w:rFonts w:ascii="Arial" w:eastAsia="Verdana" w:hAnsi="Arial" w:cs="Arial"/>
                <w:position w:val="-1"/>
              </w:rPr>
              <w:t xml:space="preserve">, </w:t>
            </w:r>
            <w:proofErr w:type="spellStart"/>
            <w:r w:rsidRPr="008432A1">
              <w:rPr>
                <w:rFonts w:ascii="Arial" w:eastAsia="Verdana" w:hAnsi="Arial" w:cs="Arial"/>
                <w:spacing w:val="1"/>
                <w:position w:val="-1"/>
              </w:rPr>
              <w:t>b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position w:val="-1"/>
              </w:rPr>
              <w:t>cu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mu</w:t>
            </w:r>
            <w:r w:rsidRPr="008432A1">
              <w:rPr>
                <w:rFonts w:ascii="Arial" w:eastAsia="Verdana" w:hAnsi="Arial" w:cs="Arial"/>
                <w:position w:val="-1"/>
              </w:rPr>
              <w:t>la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z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proofErr w:type="spellEnd"/>
            <w:r w:rsidRPr="008432A1">
              <w:rPr>
                <w:rFonts w:ascii="Arial" w:eastAsia="Verdana" w:hAnsi="Arial" w:cs="Arial"/>
                <w:position w:val="-1"/>
              </w:rPr>
              <w:t xml:space="preserve">, </w:t>
            </w:r>
            <w:proofErr w:type="spellStart"/>
            <w:r w:rsidRPr="008432A1">
              <w:rPr>
                <w:rFonts w:ascii="Arial" w:eastAsia="Verdana" w:hAnsi="Arial" w:cs="Arial"/>
                <w:position w:val="-1"/>
              </w:rPr>
              <w:t>b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position w:val="-1"/>
              </w:rPr>
              <w:t>m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ag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3"/>
                <w:position w:val="-1"/>
              </w:rPr>
              <w:t>f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ca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z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proofErr w:type="spellEnd"/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7B" w:rsidRPr="008432A1" w:rsidRDefault="00DA2F7B" w:rsidP="000A7050">
            <w:pPr>
              <w:spacing w:after="0" w:line="240" w:lineRule="auto"/>
              <w:ind w:right="-20"/>
              <w:rPr>
                <w:rFonts w:ascii="Arial" w:eastAsia="Verdana" w:hAnsi="Arial" w:cs="Arial"/>
                <w:position w:val="-1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-C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no</w:t>
            </w:r>
            <w:r w:rsidRPr="008432A1">
              <w:rPr>
                <w:rFonts w:ascii="Arial" w:eastAsia="Verdana" w:hAnsi="Arial" w:cs="Arial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position w:val="-1"/>
              </w:rPr>
              <w:t>e e sap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position w:val="-1"/>
              </w:rPr>
              <w:t>r ca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position w:val="-1"/>
              </w:rPr>
              <w:t xml:space="preserve">e 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l B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.O</w:t>
            </w:r>
            <w:r w:rsidRPr="008432A1">
              <w:rPr>
                <w:rFonts w:ascii="Arial" w:eastAsia="Verdana" w:hAnsi="Arial" w:cs="Arial"/>
                <w:position w:val="-1"/>
              </w:rPr>
              <w:t>.D.</w:t>
            </w:r>
          </w:p>
          <w:p w:rsidR="0045072C" w:rsidRPr="008432A1" w:rsidRDefault="00DA2F7B" w:rsidP="000A7050">
            <w:pPr>
              <w:spacing w:after="0" w:line="240" w:lineRule="auto"/>
              <w:ind w:right="-20"/>
              <w:rPr>
                <w:rFonts w:ascii="Arial" w:eastAsia="Verdana" w:hAnsi="Arial" w:cs="Arial"/>
                <w:position w:val="-1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-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C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no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s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c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r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e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l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co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c</w:t>
            </w:r>
            <w:r w:rsidR="0045072C" w:rsidRPr="008432A1">
              <w:rPr>
                <w:rFonts w:ascii="Arial" w:eastAsia="Verdana" w:hAnsi="Arial" w:cs="Arial"/>
                <w:spacing w:val="-2"/>
                <w:position w:val="-1"/>
              </w:rPr>
              <w:t>e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tt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o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di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P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BL</w:t>
            </w:r>
          </w:p>
          <w:p w:rsidR="0018302B" w:rsidRPr="008432A1" w:rsidRDefault="00DA2F7B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-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S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ap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r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d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st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ngu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er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e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t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a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i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d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v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er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si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co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45072C" w:rsidRPr="008432A1">
              <w:rPr>
                <w:rFonts w:ascii="Arial" w:eastAsia="Verdana" w:hAnsi="Arial" w:cs="Arial"/>
                <w:spacing w:val="2"/>
                <w:position w:val="-1"/>
              </w:rPr>
              <w:t>c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tt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i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spacing w:val="-2"/>
                <w:position w:val="-1"/>
              </w:rPr>
              <w:t>d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 xml:space="preserve">: </w:t>
            </w:r>
            <w:proofErr w:type="spellStart"/>
            <w:r w:rsidR="0045072C" w:rsidRPr="008432A1">
              <w:rPr>
                <w:rFonts w:ascii="Arial" w:eastAsia="Verdana" w:hAnsi="Arial" w:cs="Arial"/>
                <w:spacing w:val="-2"/>
                <w:position w:val="-1"/>
              </w:rPr>
              <w:t>b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c</w:t>
            </w:r>
            <w:r w:rsidR="0045072C" w:rsidRPr="008432A1">
              <w:rPr>
                <w:rFonts w:ascii="Arial" w:eastAsia="Verdana" w:hAnsi="Arial" w:cs="Arial"/>
                <w:spacing w:val="-2"/>
                <w:position w:val="-1"/>
              </w:rPr>
              <w:t>o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c</w:t>
            </w:r>
            <w:r w:rsidR="0045072C" w:rsidRPr="008432A1">
              <w:rPr>
                <w:rFonts w:ascii="Arial" w:eastAsia="Verdana" w:hAnsi="Arial" w:cs="Arial"/>
                <w:spacing w:val="-2"/>
                <w:position w:val="-1"/>
              </w:rPr>
              <w:t>e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nt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a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z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proofErr w:type="spellEnd"/>
            <w:r w:rsidR="0045072C" w:rsidRPr="008432A1">
              <w:rPr>
                <w:rFonts w:ascii="Arial" w:eastAsia="Verdana" w:hAnsi="Arial" w:cs="Arial"/>
                <w:position w:val="-1"/>
              </w:rPr>
              <w:t>,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proofErr w:type="spellStart"/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b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a</w:t>
            </w:r>
            <w:r w:rsidR="0045072C" w:rsidRPr="008432A1">
              <w:rPr>
                <w:rFonts w:ascii="Arial" w:eastAsia="Verdana" w:hAnsi="Arial" w:cs="Arial"/>
                <w:spacing w:val="2"/>
                <w:position w:val="-1"/>
              </w:rPr>
              <w:t>c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cu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mu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la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z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proofErr w:type="spellEnd"/>
            <w:r w:rsidR="0045072C" w:rsidRPr="008432A1">
              <w:rPr>
                <w:rFonts w:ascii="Arial" w:eastAsia="Verdana" w:hAnsi="Arial" w:cs="Arial"/>
                <w:position w:val="-1"/>
              </w:rPr>
              <w:t xml:space="preserve">, </w:t>
            </w:r>
            <w:proofErr w:type="spellStart"/>
            <w:r w:rsidR="0045072C" w:rsidRPr="008432A1">
              <w:rPr>
                <w:rFonts w:ascii="Arial" w:eastAsia="Verdana" w:hAnsi="Arial" w:cs="Arial"/>
                <w:position w:val="-1"/>
              </w:rPr>
              <w:t>b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m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ag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n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spacing w:val="-3"/>
                <w:position w:val="-1"/>
              </w:rPr>
              <w:t>f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ca</w:t>
            </w:r>
            <w:r w:rsidR="0045072C" w:rsidRPr="008432A1">
              <w:rPr>
                <w:rFonts w:ascii="Arial" w:eastAsia="Verdana" w:hAnsi="Arial" w:cs="Arial"/>
                <w:spacing w:val="-2"/>
                <w:position w:val="-1"/>
              </w:rPr>
              <w:t>z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e</w:t>
            </w:r>
            <w:proofErr w:type="spellEnd"/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72C" w:rsidRPr="008432A1" w:rsidRDefault="00DA2F7B" w:rsidP="000A7050">
            <w:pPr>
              <w:spacing w:after="0" w:line="240" w:lineRule="auto"/>
              <w:ind w:right="-20"/>
              <w:rPr>
                <w:rFonts w:ascii="Arial" w:eastAsia="Verdana" w:hAnsi="Arial" w:cs="Arial"/>
                <w:position w:val="-1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S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t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uttu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a,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c</w:t>
            </w:r>
            <w:r w:rsidR="0045072C" w:rsidRPr="008432A1">
              <w:rPr>
                <w:rFonts w:ascii="Arial" w:eastAsia="Verdana" w:hAnsi="Arial" w:cs="Arial"/>
                <w:spacing w:val="-2"/>
                <w:position w:val="-1"/>
              </w:rPr>
              <w:t>o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m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p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s</w:t>
            </w:r>
            <w:r w:rsidR="0045072C"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z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e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c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h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spacing w:val="-2"/>
                <w:position w:val="-1"/>
              </w:rPr>
              <w:t>m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ca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e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f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s</w:t>
            </w:r>
            <w:r w:rsidR="0045072C"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ca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d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l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e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t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e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d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v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r</w:t>
            </w:r>
            <w:r w:rsidR="0045072C" w:rsidRPr="008432A1">
              <w:rPr>
                <w:rFonts w:ascii="Arial" w:eastAsia="Verdana" w:hAnsi="Arial" w:cs="Arial"/>
                <w:spacing w:val="2"/>
                <w:position w:val="-1"/>
              </w:rPr>
              <w:t>s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e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m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at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ci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am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b</w:t>
            </w:r>
            <w:r w:rsidR="0045072C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45072C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45072C" w:rsidRPr="008432A1">
              <w:rPr>
                <w:rFonts w:ascii="Arial" w:eastAsia="Verdana" w:hAnsi="Arial" w:cs="Arial"/>
                <w:spacing w:val="1"/>
                <w:position w:val="-1"/>
              </w:rPr>
              <w:t>nt</w:t>
            </w:r>
            <w:r w:rsidR="0045072C" w:rsidRPr="008432A1">
              <w:rPr>
                <w:rFonts w:ascii="Arial" w:eastAsia="Verdana" w:hAnsi="Arial" w:cs="Arial"/>
                <w:spacing w:val="-2"/>
                <w:position w:val="-1"/>
              </w:rPr>
              <w:t>a</w:t>
            </w:r>
            <w:r w:rsidR="0045072C" w:rsidRPr="008432A1">
              <w:rPr>
                <w:rFonts w:ascii="Arial" w:eastAsia="Verdana" w:hAnsi="Arial" w:cs="Arial"/>
                <w:position w:val="-1"/>
              </w:rPr>
              <w:t>li</w:t>
            </w:r>
            <w:r w:rsidRPr="008432A1">
              <w:rPr>
                <w:rFonts w:ascii="Arial" w:eastAsia="Verdana" w:hAnsi="Arial" w:cs="Arial"/>
                <w:position w:val="-1"/>
              </w:rPr>
              <w:t>.</w:t>
            </w:r>
          </w:p>
          <w:p w:rsidR="0018302B" w:rsidRPr="008432A1" w:rsidRDefault="0045072C" w:rsidP="000A7050">
            <w:pPr>
              <w:spacing w:after="0" w:line="240" w:lineRule="auto"/>
              <w:ind w:right="-20"/>
              <w:rPr>
                <w:rFonts w:ascii="Arial" w:eastAsia="Verdana" w:hAnsi="Arial" w:cs="Arial"/>
              </w:rPr>
            </w:pPr>
            <w:r w:rsidRPr="008432A1">
              <w:rPr>
                <w:rFonts w:ascii="Arial" w:eastAsia="Verdana" w:hAnsi="Arial" w:cs="Arial"/>
                <w:spacing w:val="-2"/>
              </w:rPr>
              <w:t>I</w:t>
            </w:r>
            <w:r w:rsidRPr="008432A1">
              <w:rPr>
                <w:rFonts w:ascii="Arial" w:eastAsia="Verdana" w:hAnsi="Arial" w:cs="Arial"/>
              </w:rPr>
              <w:t>l</w:t>
            </w:r>
            <w:r w:rsidR="003E0EAE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-1"/>
              </w:rPr>
              <w:t>c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</w:rPr>
              <w:t>c</w:t>
            </w:r>
            <w:r w:rsidRPr="008432A1">
              <w:rPr>
                <w:rFonts w:ascii="Arial" w:eastAsia="Verdana" w:hAnsi="Arial" w:cs="Arial"/>
                <w:spacing w:val="2"/>
              </w:rPr>
              <w:t>l</w:t>
            </w:r>
            <w:r w:rsidRPr="008432A1">
              <w:rPr>
                <w:rFonts w:ascii="Arial" w:eastAsia="Verdana" w:hAnsi="Arial" w:cs="Arial"/>
              </w:rPr>
              <w:t>o</w:t>
            </w:r>
            <w:r w:rsidR="003E0EAE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</w:rPr>
              <w:t>d</w:t>
            </w:r>
            <w:r w:rsidRPr="008432A1">
              <w:rPr>
                <w:rFonts w:ascii="Arial" w:eastAsia="Verdana" w:hAnsi="Arial" w:cs="Arial"/>
                <w:spacing w:val="-1"/>
              </w:rPr>
              <w:t>e</w:t>
            </w:r>
            <w:r w:rsidRPr="008432A1">
              <w:rPr>
                <w:rFonts w:ascii="Arial" w:eastAsia="Verdana" w:hAnsi="Arial" w:cs="Arial"/>
              </w:rPr>
              <w:t>l</w:t>
            </w:r>
            <w:r w:rsidRPr="008432A1">
              <w:rPr>
                <w:rFonts w:ascii="Arial" w:eastAsia="Verdana" w:hAnsi="Arial" w:cs="Arial"/>
                <w:spacing w:val="3"/>
              </w:rPr>
              <w:t>l</w:t>
            </w:r>
            <w:r w:rsidRPr="008432A1">
              <w:rPr>
                <w:rFonts w:ascii="Arial" w:eastAsia="Verdana" w:hAnsi="Arial" w:cs="Arial"/>
                <w:spacing w:val="-1"/>
              </w:rPr>
              <w:t>’</w:t>
            </w:r>
            <w:r w:rsidRPr="008432A1">
              <w:rPr>
                <w:rFonts w:ascii="Arial" w:eastAsia="Verdana" w:hAnsi="Arial" w:cs="Arial"/>
              </w:rPr>
              <w:t>acq</w:t>
            </w:r>
            <w:r w:rsidRPr="008432A1">
              <w:rPr>
                <w:rFonts w:ascii="Arial" w:eastAsia="Verdana" w:hAnsi="Arial" w:cs="Arial"/>
                <w:spacing w:val="1"/>
              </w:rPr>
              <w:t>u</w:t>
            </w:r>
            <w:r w:rsidRPr="008432A1">
              <w:rPr>
                <w:rFonts w:ascii="Arial" w:eastAsia="Verdana" w:hAnsi="Arial" w:cs="Arial"/>
              </w:rPr>
              <w:t>a</w:t>
            </w:r>
            <w:r w:rsidR="003E0EAE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-1"/>
              </w:rPr>
              <w:t>e</w:t>
            </w:r>
            <w:r w:rsidRPr="008432A1">
              <w:rPr>
                <w:rFonts w:ascii="Arial" w:eastAsia="Verdana" w:hAnsi="Arial" w:cs="Arial"/>
              </w:rPr>
              <w:t>d</w:t>
            </w:r>
            <w:r w:rsidR="003E0EAE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</w:rPr>
              <w:t>il</w:t>
            </w:r>
            <w:r w:rsidR="003E0EAE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-1"/>
              </w:rPr>
              <w:t>c</w:t>
            </w:r>
            <w:r w:rsidRPr="008432A1">
              <w:rPr>
                <w:rFonts w:ascii="Arial" w:eastAsia="Verdana" w:hAnsi="Arial" w:cs="Arial"/>
              </w:rPr>
              <w:t>ic</w:t>
            </w:r>
            <w:r w:rsidRPr="008432A1">
              <w:rPr>
                <w:rFonts w:ascii="Arial" w:eastAsia="Verdana" w:hAnsi="Arial" w:cs="Arial"/>
                <w:spacing w:val="2"/>
              </w:rPr>
              <w:t>l</w:t>
            </w:r>
            <w:r w:rsidRPr="008432A1">
              <w:rPr>
                <w:rFonts w:ascii="Arial" w:eastAsia="Verdana" w:hAnsi="Arial" w:cs="Arial"/>
              </w:rPr>
              <w:t>o</w:t>
            </w:r>
            <w:r w:rsidR="003E0EAE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</w:rPr>
              <w:t>d</w:t>
            </w:r>
            <w:r w:rsidRPr="008432A1">
              <w:rPr>
                <w:rFonts w:ascii="Arial" w:eastAsia="Verdana" w:hAnsi="Arial" w:cs="Arial"/>
                <w:spacing w:val="-1"/>
              </w:rPr>
              <w:t>e</w:t>
            </w:r>
            <w:r w:rsidRPr="008432A1">
              <w:rPr>
                <w:rFonts w:ascii="Arial" w:eastAsia="Verdana" w:hAnsi="Arial" w:cs="Arial"/>
              </w:rPr>
              <w:t>l</w:t>
            </w:r>
            <w:r w:rsidRPr="008432A1">
              <w:rPr>
                <w:rFonts w:ascii="Arial" w:eastAsia="Verdana" w:hAnsi="Arial" w:cs="Arial"/>
                <w:spacing w:val="3"/>
              </w:rPr>
              <w:t>l</w:t>
            </w:r>
            <w:r w:rsidRPr="008432A1">
              <w:rPr>
                <w:rFonts w:ascii="Arial" w:eastAsia="Verdana" w:hAnsi="Arial" w:cs="Arial"/>
                <w:spacing w:val="-1"/>
              </w:rPr>
              <w:t>’o</w:t>
            </w:r>
            <w:r w:rsidRPr="008432A1">
              <w:rPr>
                <w:rFonts w:ascii="Arial" w:eastAsia="Verdana" w:hAnsi="Arial" w:cs="Arial"/>
                <w:spacing w:val="1"/>
              </w:rPr>
              <w:t>z</w:t>
            </w:r>
            <w:r w:rsidRPr="008432A1">
              <w:rPr>
                <w:rFonts w:ascii="Arial" w:eastAsia="Verdana" w:hAnsi="Arial" w:cs="Arial"/>
                <w:spacing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</w:rPr>
              <w:t>n</w:t>
            </w:r>
            <w:r w:rsidRPr="008432A1">
              <w:rPr>
                <w:rFonts w:ascii="Arial" w:eastAsia="Verdana" w:hAnsi="Arial" w:cs="Arial"/>
              </w:rPr>
              <w:t>o</w:t>
            </w:r>
            <w:r w:rsidR="00DA2F7B" w:rsidRPr="008432A1">
              <w:rPr>
                <w:rFonts w:ascii="Arial" w:eastAsia="Verdana" w:hAnsi="Arial" w:cs="Arial"/>
              </w:rPr>
              <w:t>.</w:t>
            </w:r>
          </w:p>
          <w:p w:rsidR="0045072C" w:rsidRPr="008432A1" w:rsidRDefault="0045072C" w:rsidP="000A7050">
            <w:pPr>
              <w:spacing w:after="0" w:line="240" w:lineRule="auto"/>
              <w:ind w:right="-20"/>
              <w:rPr>
                <w:rFonts w:ascii="Arial" w:eastAsia="Verdana" w:hAnsi="Arial" w:cs="Arial"/>
              </w:rPr>
            </w:pP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m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m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di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q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u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position w:val="-1"/>
              </w:rPr>
              <w:t>i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or</w:t>
            </w:r>
            <w:r w:rsidRPr="008432A1">
              <w:rPr>
                <w:rFonts w:ascii="Arial" w:eastAsia="Verdana" w:hAnsi="Arial" w:cs="Arial"/>
                <w:position w:val="-1"/>
              </w:rPr>
              <w:t>o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d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sp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va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qu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position w:val="-1"/>
              </w:rPr>
              <w:t>à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d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r w:rsidR="003E0EAE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ma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spacing w:val="10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3"/>
                <w:position w:val="-1"/>
              </w:rPr>
              <w:t>ci</w:t>
            </w:r>
            <w:r w:rsidR="00DA2F7B" w:rsidRPr="008432A1">
              <w:rPr>
                <w:rFonts w:ascii="Arial" w:eastAsia="Verdana" w:hAnsi="Arial" w:cs="Arial"/>
                <w:spacing w:val="-3"/>
                <w:position w:val="-1"/>
              </w:rPr>
              <w:t>.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45072C" w:rsidP="00B30E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4</w:t>
            </w:r>
            <w:r w:rsidR="00B30EBB" w:rsidRPr="008432A1">
              <w:rPr>
                <w:rFonts w:ascii="Arial" w:hAnsi="Arial" w:cs="Arial"/>
              </w:rPr>
              <w:t>6</w:t>
            </w:r>
            <w:r w:rsidR="00A669B9" w:rsidRPr="008432A1">
              <w:rPr>
                <w:rFonts w:ascii="Arial" w:hAnsi="Arial" w:cs="Arial"/>
              </w:rPr>
              <w:t xml:space="preserve"> ore 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CE" w:rsidRPr="008432A1" w:rsidRDefault="004664CE" w:rsidP="004664C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4664CE" w:rsidRPr="008432A1" w:rsidRDefault="004664CE" w:rsidP="004664C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4664CE" w:rsidRPr="008432A1" w:rsidRDefault="004664CE" w:rsidP="004664C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18302B" w:rsidRPr="008432A1" w:rsidRDefault="004664CE" w:rsidP="004664C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CE" w:rsidRPr="008432A1" w:rsidRDefault="004664CE" w:rsidP="004664C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4664CE" w:rsidRPr="008432A1" w:rsidRDefault="004664CE" w:rsidP="004664C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18302B" w:rsidRPr="008432A1" w:rsidRDefault="004664CE" w:rsidP="004664C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18302B" w:rsidRPr="008432A1" w:rsidTr="00F56BA8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D44FA5" w:rsidP="00D44FA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8432A1">
              <w:rPr>
                <w:rFonts w:ascii="Arial" w:eastAsia="Verdana" w:hAnsi="Arial" w:cs="Arial"/>
                <w:b/>
                <w:i/>
                <w:spacing w:val="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EM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NTI DI TO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spacing w:val="3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G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 xml:space="preserve">A 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ED I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D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CA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 xml:space="preserve">I 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B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OT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CI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B02175" w:rsidP="00B02175">
            <w:pPr>
              <w:snapToGrid w:val="0"/>
              <w:spacing w:after="0" w:line="240" w:lineRule="auto"/>
              <w:jc w:val="both"/>
              <w:rPr>
                <w:rFonts w:ascii="Arial" w:eastAsia="Verdana" w:hAnsi="Arial" w:cs="Arial"/>
                <w:position w:val="-1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-S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ap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r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f</w:t>
            </w:r>
            <w:r w:rsidR="00394D6B" w:rsidRPr="008432A1">
              <w:rPr>
                <w:rFonts w:ascii="Arial" w:eastAsia="Verdana" w:hAnsi="Arial" w:cs="Arial"/>
                <w:spacing w:val="2"/>
                <w:position w:val="-1"/>
              </w:rPr>
              <w:t>a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r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e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2"/>
                <w:position w:val="-1"/>
              </w:rPr>
              <w:t>l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a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va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ut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a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z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e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d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 xml:space="preserve">l </w:t>
            </w:r>
            <w:r w:rsidR="00394D6B" w:rsidRPr="008432A1">
              <w:rPr>
                <w:rFonts w:ascii="Arial" w:eastAsia="Verdana" w:hAnsi="Arial" w:cs="Arial"/>
                <w:spacing w:val="-2"/>
                <w:position w:val="-1"/>
              </w:rPr>
              <w:t>r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s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ch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o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t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s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s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c</w:t>
            </w:r>
            <w:r w:rsidR="00394D6B" w:rsidRPr="008432A1">
              <w:rPr>
                <w:rFonts w:ascii="Arial" w:eastAsia="Verdana" w:hAnsi="Arial" w:cs="Arial"/>
                <w:spacing w:val="-2"/>
                <w:position w:val="-1"/>
              </w:rPr>
              <w:t>o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g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co</w:t>
            </w:r>
          </w:p>
          <w:p w:rsidR="0010243F" w:rsidRPr="008432A1" w:rsidRDefault="0010243F" w:rsidP="00B0217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_Valutare lo stato delle matrici attraverso l’osservazione di indicatori biotici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D6B" w:rsidRPr="008432A1" w:rsidRDefault="00B02175" w:rsidP="00B52032">
            <w:pPr>
              <w:spacing w:after="0" w:line="240" w:lineRule="auto"/>
              <w:ind w:right="-20"/>
              <w:rPr>
                <w:rFonts w:ascii="Arial" w:eastAsia="Verdana" w:hAnsi="Arial" w:cs="Arial"/>
              </w:rPr>
            </w:pPr>
            <w:r w:rsidRPr="008432A1">
              <w:rPr>
                <w:rFonts w:ascii="Arial" w:eastAsia="Verdana" w:hAnsi="Arial" w:cs="Arial"/>
              </w:rPr>
              <w:t>-L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e</w:t>
            </w:r>
            <w:r w:rsidR="00394D6B" w:rsidRPr="008432A1">
              <w:rPr>
                <w:rFonts w:ascii="Arial" w:eastAsia="Verdana" w:hAnsi="Arial" w:cs="Arial"/>
                <w:spacing w:val="1"/>
              </w:rPr>
              <w:t>gger</w:t>
            </w:r>
            <w:r w:rsidR="00394D6B" w:rsidRPr="008432A1">
              <w:rPr>
                <w:rFonts w:ascii="Arial" w:eastAsia="Verdana" w:hAnsi="Arial" w:cs="Arial"/>
              </w:rPr>
              <w:t>e</w:t>
            </w:r>
            <w:r w:rsidR="00AB75F5" w:rsidRPr="008432A1">
              <w:rPr>
                <w:rFonts w:ascii="Arial" w:eastAsia="Verdana" w:hAnsi="Arial" w:cs="Arial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e</w:t>
            </w:r>
            <w:r w:rsidR="00394D6B" w:rsidRPr="008432A1">
              <w:rPr>
                <w:rFonts w:ascii="Arial" w:eastAsia="Verdana" w:hAnsi="Arial" w:cs="Arial"/>
              </w:rPr>
              <w:t>d</w:t>
            </w:r>
            <w:r w:rsidR="00AB75F5" w:rsidRPr="008432A1">
              <w:rPr>
                <w:rFonts w:ascii="Arial" w:eastAsia="Verdana" w:hAnsi="Arial" w:cs="Arial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2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1"/>
              </w:rPr>
              <w:t>nt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er</w:t>
            </w:r>
            <w:r w:rsidR="00394D6B" w:rsidRPr="008432A1">
              <w:rPr>
                <w:rFonts w:ascii="Arial" w:eastAsia="Verdana" w:hAnsi="Arial" w:cs="Arial"/>
                <w:spacing w:val="1"/>
              </w:rPr>
              <w:t>p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re</w:t>
            </w:r>
            <w:r w:rsidR="00394D6B" w:rsidRPr="008432A1">
              <w:rPr>
                <w:rFonts w:ascii="Arial" w:eastAsia="Verdana" w:hAnsi="Arial" w:cs="Arial"/>
                <w:spacing w:val="1"/>
              </w:rPr>
              <w:t>t</w:t>
            </w:r>
            <w:r w:rsidR="00394D6B" w:rsidRPr="008432A1">
              <w:rPr>
                <w:rFonts w:ascii="Arial" w:eastAsia="Verdana" w:hAnsi="Arial" w:cs="Arial"/>
                <w:spacing w:val="2"/>
              </w:rPr>
              <w:t>a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r</w:t>
            </w:r>
            <w:r w:rsidR="00394D6B" w:rsidRPr="008432A1">
              <w:rPr>
                <w:rFonts w:ascii="Arial" w:eastAsia="Verdana" w:hAnsi="Arial" w:cs="Arial"/>
              </w:rPr>
              <w:t>e</w:t>
            </w:r>
            <w:r w:rsidR="00AB75F5" w:rsidRPr="008432A1">
              <w:rPr>
                <w:rFonts w:ascii="Arial" w:eastAsia="Verdana" w:hAnsi="Arial" w:cs="Arial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2"/>
              </w:rPr>
              <w:t>l</w:t>
            </w:r>
            <w:r w:rsidR="00394D6B" w:rsidRPr="008432A1">
              <w:rPr>
                <w:rFonts w:ascii="Arial" w:eastAsia="Verdana" w:hAnsi="Arial" w:cs="Arial"/>
              </w:rPr>
              <w:t>e</w:t>
            </w:r>
            <w:r w:rsidR="00AB75F5" w:rsidRPr="008432A1">
              <w:rPr>
                <w:rFonts w:ascii="Arial" w:eastAsia="Verdana" w:hAnsi="Arial" w:cs="Arial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c</w:t>
            </w:r>
            <w:r w:rsidR="00394D6B" w:rsidRPr="008432A1">
              <w:rPr>
                <w:rFonts w:ascii="Arial" w:eastAsia="Verdana" w:hAnsi="Arial" w:cs="Arial"/>
                <w:spacing w:val="1"/>
              </w:rPr>
              <w:t>u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r</w:t>
            </w:r>
            <w:r w:rsidR="00394D6B" w:rsidRPr="008432A1">
              <w:rPr>
                <w:rFonts w:ascii="Arial" w:eastAsia="Verdana" w:hAnsi="Arial" w:cs="Arial"/>
                <w:spacing w:val="2"/>
              </w:rPr>
              <w:t>v</w:t>
            </w:r>
            <w:r w:rsidR="00394D6B" w:rsidRPr="008432A1">
              <w:rPr>
                <w:rFonts w:ascii="Arial" w:eastAsia="Verdana" w:hAnsi="Arial" w:cs="Arial"/>
              </w:rPr>
              <w:t>e</w:t>
            </w:r>
            <w:r w:rsidR="00AB75F5" w:rsidRPr="008432A1">
              <w:rPr>
                <w:rFonts w:ascii="Arial" w:eastAsia="Verdana" w:hAnsi="Arial" w:cs="Arial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3"/>
              </w:rPr>
              <w:t>d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o</w:t>
            </w:r>
            <w:r w:rsidR="00394D6B" w:rsidRPr="008432A1">
              <w:rPr>
                <w:rFonts w:ascii="Arial" w:eastAsia="Verdana" w:hAnsi="Arial" w:cs="Arial"/>
                <w:spacing w:val="2"/>
              </w:rPr>
              <w:t>s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e</w:t>
            </w:r>
            <w:r w:rsidR="00394D6B" w:rsidRPr="008432A1">
              <w:rPr>
                <w:rFonts w:ascii="Arial" w:eastAsia="Verdana" w:hAnsi="Arial" w:cs="Arial"/>
                <w:spacing w:val="1"/>
              </w:rPr>
              <w:t>-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r</w:t>
            </w:r>
            <w:r w:rsidR="00394D6B" w:rsidRPr="008432A1">
              <w:rPr>
                <w:rFonts w:ascii="Arial" w:eastAsia="Verdana" w:hAnsi="Arial" w:cs="Arial"/>
                <w:spacing w:val="3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2"/>
              </w:rPr>
              <w:t>s</w:t>
            </w:r>
            <w:r w:rsidR="00394D6B" w:rsidRPr="008432A1">
              <w:rPr>
                <w:rFonts w:ascii="Arial" w:eastAsia="Verdana" w:hAnsi="Arial" w:cs="Arial"/>
                <w:spacing w:val="1"/>
              </w:rPr>
              <w:t>p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o</w:t>
            </w:r>
            <w:r w:rsidR="00394D6B" w:rsidRPr="008432A1">
              <w:rPr>
                <w:rFonts w:ascii="Arial" w:eastAsia="Verdana" w:hAnsi="Arial" w:cs="Arial"/>
              </w:rPr>
              <w:t>sta</w:t>
            </w:r>
          </w:p>
          <w:p w:rsidR="00B02175" w:rsidRPr="008432A1" w:rsidRDefault="00B02175" w:rsidP="00280115">
            <w:pPr>
              <w:snapToGrid w:val="0"/>
              <w:spacing w:after="0" w:line="240" w:lineRule="auto"/>
              <w:jc w:val="both"/>
              <w:rPr>
                <w:rFonts w:ascii="Arial" w:eastAsia="Verdana" w:hAnsi="Arial" w:cs="Arial"/>
                <w:position w:val="-1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no</w:t>
            </w:r>
            <w:r w:rsidRPr="008432A1">
              <w:rPr>
                <w:rFonts w:ascii="Arial" w:eastAsia="Verdana" w:hAnsi="Arial" w:cs="Arial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position w:val="-1"/>
              </w:rPr>
              <w:t xml:space="preserve">e 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 xml:space="preserve">l </w:t>
            </w:r>
            <w:r w:rsidRPr="008432A1">
              <w:rPr>
                <w:rFonts w:ascii="Arial" w:eastAsia="Verdana" w:hAnsi="Arial" w:cs="Arial"/>
                <w:spacing w:val="-4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g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3"/>
                <w:position w:val="-1"/>
              </w:rPr>
              <w:t>f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 xml:space="preserve">cato 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d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’</w:t>
            </w:r>
            <w:r w:rsidRPr="008432A1">
              <w:rPr>
                <w:rFonts w:ascii="Arial" w:eastAsia="Verdana" w:hAnsi="Arial" w:cs="Arial"/>
                <w:position w:val="-1"/>
              </w:rPr>
              <w:t>ADI</w:t>
            </w:r>
          </w:p>
          <w:p w:rsidR="0018302B" w:rsidRPr="008432A1" w:rsidRDefault="00B02175" w:rsidP="00B0217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-I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nd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-3"/>
                <w:position w:val="-1"/>
              </w:rPr>
              <w:t>v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du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a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e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g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l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i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394D6B" w:rsidRPr="008432A1">
              <w:rPr>
                <w:rFonts w:ascii="Arial" w:eastAsia="Verdana" w:hAnsi="Arial" w:cs="Arial"/>
                <w:spacing w:val="-2"/>
                <w:position w:val="-1"/>
              </w:rPr>
              <w:t>d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cato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i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-2"/>
                <w:position w:val="-1"/>
              </w:rPr>
              <w:t>b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t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-3"/>
                <w:position w:val="-1"/>
              </w:rPr>
              <w:t>c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i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d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l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e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-2"/>
                <w:position w:val="-1"/>
              </w:rPr>
              <w:t>d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v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r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se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ma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t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ci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D6B" w:rsidRPr="008432A1" w:rsidRDefault="00394D6B" w:rsidP="00280115">
            <w:pPr>
              <w:tabs>
                <w:tab w:val="left" w:pos="9106"/>
              </w:tabs>
              <w:spacing w:after="0" w:line="240" w:lineRule="auto"/>
              <w:ind w:right="432"/>
              <w:rPr>
                <w:rFonts w:ascii="Arial" w:eastAsia="Verdana" w:hAnsi="Arial" w:cs="Arial"/>
              </w:rPr>
            </w:pPr>
            <w:r w:rsidRPr="008432A1">
              <w:rPr>
                <w:rFonts w:ascii="Arial" w:eastAsia="Verdana" w:hAnsi="Arial" w:cs="Arial"/>
                <w:spacing w:val="-1"/>
              </w:rPr>
              <w:t>E</w:t>
            </w:r>
            <w:r w:rsidRPr="008432A1">
              <w:rPr>
                <w:rFonts w:ascii="Arial" w:eastAsia="Verdana" w:hAnsi="Arial" w:cs="Arial"/>
                <w:spacing w:val="3"/>
              </w:rPr>
              <w:t>l</w:t>
            </w:r>
            <w:r w:rsidRPr="008432A1">
              <w:rPr>
                <w:rFonts w:ascii="Arial" w:eastAsia="Verdana" w:hAnsi="Arial" w:cs="Arial"/>
                <w:spacing w:val="-1"/>
              </w:rPr>
              <w:t>e</w:t>
            </w:r>
            <w:r w:rsidRPr="008432A1">
              <w:rPr>
                <w:rFonts w:ascii="Arial" w:eastAsia="Verdana" w:hAnsi="Arial" w:cs="Arial"/>
              </w:rPr>
              <w:t>men</w:t>
            </w:r>
            <w:r w:rsidRPr="008432A1">
              <w:rPr>
                <w:rFonts w:ascii="Arial" w:eastAsia="Verdana" w:hAnsi="Arial" w:cs="Arial"/>
                <w:spacing w:val="1"/>
              </w:rPr>
              <w:t>t</w:t>
            </w:r>
            <w:r w:rsidRPr="008432A1">
              <w:rPr>
                <w:rFonts w:ascii="Arial" w:eastAsia="Verdana" w:hAnsi="Arial" w:cs="Arial"/>
              </w:rPr>
              <w:t>i</w:t>
            </w:r>
            <w:r w:rsidR="00AB75F5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-2"/>
              </w:rPr>
              <w:t>d</w:t>
            </w:r>
            <w:r w:rsidRPr="008432A1">
              <w:rPr>
                <w:rFonts w:ascii="Arial" w:eastAsia="Verdana" w:hAnsi="Arial" w:cs="Arial"/>
              </w:rPr>
              <w:t>i t</w:t>
            </w:r>
            <w:r w:rsidRPr="008432A1">
              <w:rPr>
                <w:rFonts w:ascii="Arial" w:eastAsia="Verdana" w:hAnsi="Arial" w:cs="Arial"/>
                <w:spacing w:val="-1"/>
              </w:rPr>
              <w:t>o</w:t>
            </w:r>
            <w:r w:rsidRPr="008432A1">
              <w:rPr>
                <w:rFonts w:ascii="Arial" w:eastAsia="Verdana" w:hAnsi="Arial" w:cs="Arial"/>
              </w:rPr>
              <w:t>s</w:t>
            </w:r>
            <w:r w:rsidRPr="008432A1">
              <w:rPr>
                <w:rFonts w:ascii="Arial" w:eastAsia="Verdana" w:hAnsi="Arial" w:cs="Arial"/>
                <w:spacing w:val="-1"/>
              </w:rPr>
              <w:t>s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</w:rPr>
              <w:t>c</w:t>
            </w:r>
            <w:r w:rsidRPr="008432A1">
              <w:rPr>
                <w:rFonts w:ascii="Arial" w:eastAsia="Verdana" w:hAnsi="Arial" w:cs="Arial"/>
                <w:spacing w:val="-2"/>
              </w:rPr>
              <w:t>o</w:t>
            </w:r>
            <w:r w:rsidRPr="008432A1">
              <w:rPr>
                <w:rFonts w:ascii="Arial" w:eastAsia="Verdana" w:hAnsi="Arial" w:cs="Arial"/>
                <w:spacing w:val="3"/>
              </w:rPr>
              <w:t>l</w:t>
            </w:r>
            <w:r w:rsidRPr="008432A1">
              <w:rPr>
                <w:rFonts w:ascii="Arial" w:eastAsia="Verdana" w:hAnsi="Arial" w:cs="Arial"/>
                <w:spacing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</w:rPr>
              <w:t>g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</w:rPr>
              <w:t>a:</w:t>
            </w:r>
            <w:r w:rsidRPr="008432A1">
              <w:rPr>
                <w:rFonts w:ascii="Arial" w:eastAsia="Verdana" w:hAnsi="Arial" w:cs="Arial"/>
                <w:spacing w:val="-1"/>
              </w:rPr>
              <w:t xml:space="preserve"> ve</w:t>
            </w:r>
            <w:r w:rsidRPr="008432A1">
              <w:rPr>
                <w:rFonts w:ascii="Arial" w:eastAsia="Verdana" w:hAnsi="Arial" w:cs="Arial"/>
                <w:spacing w:val="3"/>
              </w:rPr>
              <w:t>l</w:t>
            </w:r>
            <w:r w:rsidRPr="008432A1">
              <w:rPr>
                <w:rFonts w:ascii="Arial" w:eastAsia="Verdana" w:hAnsi="Arial" w:cs="Arial"/>
                <w:spacing w:val="-1"/>
              </w:rPr>
              <w:t>e</w:t>
            </w:r>
            <w:r w:rsidRPr="008432A1">
              <w:rPr>
                <w:rFonts w:ascii="Arial" w:eastAsia="Verdana" w:hAnsi="Arial" w:cs="Arial"/>
                <w:spacing w:val="1"/>
              </w:rPr>
              <w:t>n</w:t>
            </w:r>
            <w:r w:rsidRPr="008432A1">
              <w:rPr>
                <w:rFonts w:ascii="Arial" w:eastAsia="Verdana" w:hAnsi="Arial" w:cs="Arial"/>
              </w:rPr>
              <w:t>i</w:t>
            </w:r>
            <w:r w:rsidR="00AB75F5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</w:rPr>
              <w:t>e</w:t>
            </w:r>
            <w:r w:rsidR="00AB75F5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</w:rPr>
              <w:t>t</w:t>
            </w:r>
            <w:r w:rsidRPr="008432A1">
              <w:rPr>
                <w:rFonts w:ascii="Arial" w:eastAsia="Verdana" w:hAnsi="Arial" w:cs="Arial"/>
                <w:spacing w:val="-1"/>
              </w:rPr>
              <w:t>o</w:t>
            </w:r>
            <w:r w:rsidRPr="008432A1">
              <w:rPr>
                <w:rFonts w:ascii="Arial" w:eastAsia="Verdana" w:hAnsi="Arial" w:cs="Arial"/>
                <w:spacing w:val="2"/>
              </w:rPr>
              <w:t>s</w:t>
            </w:r>
            <w:r w:rsidRPr="008432A1">
              <w:rPr>
                <w:rFonts w:ascii="Arial" w:eastAsia="Verdana" w:hAnsi="Arial" w:cs="Arial"/>
              </w:rPr>
              <w:t>s</w:t>
            </w:r>
            <w:r w:rsidRPr="008432A1">
              <w:rPr>
                <w:rFonts w:ascii="Arial" w:eastAsia="Verdana" w:hAnsi="Arial" w:cs="Arial"/>
                <w:spacing w:val="2"/>
              </w:rPr>
              <w:t>i</w:t>
            </w:r>
            <w:r w:rsidRPr="008432A1">
              <w:rPr>
                <w:rFonts w:ascii="Arial" w:eastAsia="Verdana" w:hAnsi="Arial" w:cs="Arial"/>
                <w:spacing w:val="1"/>
              </w:rPr>
              <w:t>n</w:t>
            </w:r>
            <w:r w:rsidRPr="008432A1">
              <w:rPr>
                <w:rFonts w:ascii="Arial" w:eastAsia="Verdana" w:hAnsi="Arial" w:cs="Arial"/>
                <w:spacing w:val="-1"/>
              </w:rPr>
              <w:t>e</w:t>
            </w:r>
            <w:r w:rsidRPr="008432A1">
              <w:rPr>
                <w:rFonts w:ascii="Arial" w:eastAsia="Verdana" w:hAnsi="Arial" w:cs="Arial"/>
              </w:rPr>
              <w:t>, t</w:t>
            </w:r>
            <w:r w:rsidRPr="008432A1">
              <w:rPr>
                <w:rFonts w:ascii="Arial" w:eastAsia="Verdana" w:hAnsi="Arial" w:cs="Arial"/>
                <w:spacing w:val="-1"/>
              </w:rPr>
              <w:t>o</w:t>
            </w:r>
            <w:r w:rsidRPr="008432A1">
              <w:rPr>
                <w:rFonts w:ascii="Arial" w:eastAsia="Verdana" w:hAnsi="Arial" w:cs="Arial"/>
                <w:spacing w:val="2"/>
              </w:rPr>
              <w:t>s</w:t>
            </w:r>
            <w:r w:rsidRPr="008432A1">
              <w:rPr>
                <w:rFonts w:ascii="Arial" w:eastAsia="Verdana" w:hAnsi="Arial" w:cs="Arial"/>
              </w:rPr>
              <w:t>s</w:t>
            </w:r>
            <w:r w:rsidRPr="008432A1">
              <w:rPr>
                <w:rFonts w:ascii="Arial" w:eastAsia="Verdana" w:hAnsi="Arial" w:cs="Arial"/>
                <w:spacing w:val="2"/>
              </w:rPr>
              <w:t>i</w:t>
            </w:r>
            <w:r w:rsidRPr="008432A1">
              <w:rPr>
                <w:rFonts w:ascii="Arial" w:eastAsia="Verdana" w:hAnsi="Arial" w:cs="Arial"/>
              </w:rPr>
              <w:t>ci</w:t>
            </w:r>
            <w:r w:rsidRPr="008432A1">
              <w:rPr>
                <w:rFonts w:ascii="Arial" w:eastAsia="Verdana" w:hAnsi="Arial" w:cs="Arial"/>
                <w:spacing w:val="1"/>
              </w:rPr>
              <w:t>t</w:t>
            </w:r>
            <w:r w:rsidRPr="008432A1">
              <w:rPr>
                <w:rFonts w:ascii="Arial" w:eastAsia="Verdana" w:hAnsi="Arial" w:cs="Arial"/>
              </w:rPr>
              <w:t>à</w:t>
            </w:r>
            <w:r w:rsidR="00AB75F5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</w:rPr>
              <w:t>acu</w:t>
            </w:r>
            <w:r w:rsidRPr="008432A1">
              <w:rPr>
                <w:rFonts w:ascii="Arial" w:eastAsia="Verdana" w:hAnsi="Arial" w:cs="Arial"/>
                <w:spacing w:val="1"/>
              </w:rPr>
              <w:t>t</w:t>
            </w:r>
            <w:r w:rsidRPr="008432A1">
              <w:rPr>
                <w:rFonts w:ascii="Arial" w:eastAsia="Verdana" w:hAnsi="Arial" w:cs="Arial"/>
              </w:rPr>
              <w:t>a</w:t>
            </w:r>
            <w:r w:rsidR="00AB75F5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</w:rPr>
              <w:t>e</w:t>
            </w:r>
            <w:r w:rsidRPr="008432A1">
              <w:rPr>
                <w:rFonts w:ascii="Arial" w:eastAsia="Verdana" w:hAnsi="Arial" w:cs="Arial"/>
                <w:spacing w:val="-1"/>
              </w:rPr>
              <w:t xml:space="preserve"> cro</w:t>
            </w:r>
            <w:r w:rsidRPr="008432A1">
              <w:rPr>
                <w:rFonts w:ascii="Arial" w:eastAsia="Verdana" w:hAnsi="Arial" w:cs="Arial"/>
                <w:spacing w:val="1"/>
              </w:rPr>
              <w:t>n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</w:rPr>
              <w:t xml:space="preserve">ca. </w:t>
            </w:r>
          </w:p>
          <w:p w:rsidR="00394D6B" w:rsidRPr="008432A1" w:rsidRDefault="00394D6B" w:rsidP="00280115">
            <w:pPr>
              <w:tabs>
                <w:tab w:val="left" w:pos="9106"/>
              </w:tabs>
              <w:spacing w:after="0" w:line="240" w:lineRule="auto"/>
              <w:ind w:right="432"/>
              <w:rPr>
                <w:rFonts w:ascii="Arial" w:eastAsia="Verdana" w:hAnsi="Arial" w:cs="Arial"/>
              </w:rPr>
            </w:pPr>
            <w:r w:rsidRPr="008432A1">
              <w:rPr>
                <w:rFonts w:ascii="Arial" w:eastAsia="Verdana" w:hAnsi="Arial" w:cs="Arial"/>
                <w:spacing w:val="-2"/>
              </w:rPr>
              <w:lastRenderedPageBreak/>
              <w:t>I</w:t>
            </w:r>
            <w:r w:rsidRPr="008432A1">
              <w:rPr>
                <w:rFonts w:ascii="Arial" w:eastAsia="Verdana" w:hAnsi="Arial" w:cs="Arial"/>
                <w:spacing w:val="1"/>
              </w:rPr>
              <w:t>nte</w:t>
            </w:r>
            <w:r w:rsidRPr="008432A1">
              <w:rPr>
                <w:rFonts w:ascii="Arial" w:eastAsia="Verdana" w:hAnsi="Arial" w:cs="Arial"/>
                <w:spacing w:val="-1"/>
              </w:rPr>
              <w:t>r</w:t>
            </w:r>
            <w:r w:rsidRPr="008432A1">
              <w:rPr>
                <w:rFonts w:ascii="Arial" w:eastAsia="Verdana" w:hAnsi="Arial" w:cs="Arial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</w:rPr>
              <w:t>z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</w:rPr>
              <w:t>n</w:t>
            </w:r>
            <w:r w:rsidRPr="008432A1">
              <w:rPr>
                <w:rFonts w:ascii="Arial" w:eastAsia="Verdana" w:hAnsi="Arial" w:cs="Arial"/>
              </w:rPr>
              <w:t>i</w:t>
            </w:r>
            <w:r w:rsidR="00AB75F5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</w:rPr>
              <w:t>t</w:t>
            </w:r>
            <w:r w:rsidRPr="008432A1">
              <w:rPr>
                <w:rFonts w:ascii="Arial" w:eastAsia="Verdana" w:hAnsi="Arial" w:cs="Arial"/>
                <w:spacing w:val="-1"/>
              </w:rPr>
              <w:t>r</w:t>
            </w:r>
            <w:r w:rsidRPr="008432A1">
              <w:rPr>
                <w:rFonts w:ascii="Arial" w:eastAsia="Verdana" w:hAnsi="Arial" w:cs="Arial"/>
              </w:rPr>
              <w:t>a</w:t>
            </w:r>
            <w:r w:rsidRPr="008432A1">
              <w:rPr>
                <w:rFonts w:ascii="Arial" w:eastAsia="Verdana" w:hAnsi="Arial" w:cs="Arial"/>
                <w:spacing w:val="-3"/>
              </w:rPr>
              <w:t xml:space="preserve"> c</w:t>
            </w:r>
            <w:r w:rsidRPr="008432A1">
              <w:rPr>
                <w:rFonts w:ascii="Arial" w:eastAsia="Verdana" w:hAnsi="Arial" w:cs="Arial"/>
                <w:spacing w:val="-1"/>
              </w:rPr>
              <w:t>o</w:t>
            </w:r>
            <w:r w:rsidRPr="008432A1">
              <w:rPr>
                <w:rFonts w:ascii="Arial" w:eastAsia="Verdana" w:hAnsi="Arial" w:cs="Arial"/>
              </w:rPr>
              <w:t>m</w:t>
            </w:r>
            <w:r w:rsidRPr="008432A1">
              <w:rPr>
                <w:rFonts w:ascii="Arial" w:eastAsia="Verdana" w:hAnsi="Arial" w:cs="Arial"/>
                <w:spacing w:val="1"/>
              </w:rPr>
              <w:t>po</w:t>
            </w:r>
            <w:r w:rsidRPr="008432A1">
              <w:rPr>
                <w:rFonts w:ascii="Arial" w:eastAsia="Verdana" w:hAnsi="Arial" w:cs="Arial"/>
              </w:rPr>
              <w:t>sti</w:t>
            </w:r>
            <w:r w:rsidR="00AB75F5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-1"/>
              </w:rPr>
              <w:t>c</w:t>
            </w:r>
            <w:r w:rsidRPr="008432A1">
              <w:rPr>
                <w:rFonts w:ascii="Arial" w:eastAsia="Verdana" w:hAnsi="Arial" w:cs="Arial"/>
                <w:spacing w:val="1"/>
              </w:rPr>
              <w:t>h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  <w:spacing w:val="-2"/>
              </w:rPr>
              <w:t>m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</w:rPr>
              <w:t>ci</w:t>
            </w:r>
            <w:r w:rsidR="00AB75F5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</w:rPr>
              <w:t>e</w:t>
            </w:r>
            <w:r w:rsidR="00AB75F5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-1"/>
              </w:rPr>
              <w:t>s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</w:rPr>
              <w:t>st</w:t>
            </w:r>
            <w:r w:rsidRPr="008432A1">
              <w:rPr>
                <w:rFonts w:ascii="Arial" w:eastAsia="Verdana" w:hAnsi="Arial" w:cs="Arial"/>
                <w:spacing w:val="-1"/>
              </w:rPr>
              <w:t>e</w:t>
            </w:r>
            <w:r w:rsidRPr="008432A1">
              <w:rPr>
                <w:rFonts w:ascii="Arial" w:eastAsia="Verdana" w:hAnsi="Arial" w:cs="Arial"/>
              </w:rPr>
              <w:t>mi</w:t>
            </w:r>
            <w:r w:rsidR="00AB75F5" w:rsidRPr="008432A1">
              <w:rPr>
                <w:rFonts w:ascii="Arial" w:eastAsia="Verdana" w:hAnsi="Arial" w:cs="Arial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-2"/>
              </w:rPr>
              <w:t>b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  <w:spacing w:val="-3"/>
              </w:rPr>
              <w:t>o</w:t>
            </w:r>
            <w:r w:rsidRPr="008432A1">
              <w:rPr>
                <w:rFonts w:ascii="Arial" w:eastAsia="Verdana" w:hAnsi="Arial" w:cs="Arial"/>
                <w:spacing w:val="3"/>
              </w:rPr>
              <w:t>l</w:t>
            </w:r>
            <w:r w:rsidRPr="008432A1">
              <w:rPr>
                <w:rFonts w:ascii="Arial" w:eastAsia="Verdana" w:hAnsi="Arial" w:cs="Arial"/>
                <w:spacing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</w:rPr>
              <w:t>g</w:t>
            </w:r>
            <w:r w:rsidRPr="008432A1">
              <w:rPr>
                <w:rFonts w:ascii="Arial" w:eastAsia="Verdana" w:hAnsi="Arial" w:cs="Arial"/>
                <w:spacing w:val="3"/>
              </w:rPr>
              <w:t>i</w:t>
            </w:r>
            <w:r w:rsidRPr="008432A1">
              <w:rPr>
                <w:rFonts w:ascii="Arial" w:eastAsia="Verdana" w:hAnsi="Arial" w:cs="Arial"/>
                <w:spacing w:val="-3"/>
              </w:rPr>
              <w:t>c</w:t>
            </w:r>
            <w:r w:rsidRPr="008432A1">
              <w:rPr>
                <w:rFonts w:ascii="Arial" w:eastAsia="Verdana" w:hAnsi="Arial" w:cs="Arial"/>
              </w:rPr>
              <w:t>i</w:t>
            </w:r>
            <w:r w:rsidR="00B02175" w:rsidRPr="008432A1">
              <w:rPr>
                <w:rFonts w:ascii="Arial" w:eastAsia="Verdana" w:hAnsi="Arial" w:cs="Arial"/>
              </w:rPr>
              <w:t>.</w:t>
            </w:r>
          </w:p>
          <w:p w:rsidR="0018302B" w:rsidRPr="008432A1" w:rsidRDefault="00394D6B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nd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cato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position w:val="-1"/>
              </w:rPr>
              <w:t>i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d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ll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q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u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position w:val="-1"/>
              </w:rPr>
              <w:t>li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position w:val="-1"/>
              </w:rPr>
              <w:t>à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d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’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a, d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acq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u</w:t>
            </w: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position w:val="-1"/>
              </w:rPr>
              <w:t>t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di</w:t>
            </w:r>
            <w:r w:rsidR="00AB75F5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ci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position w:val="-1"/>
              </w:rPr>
              <w:t>à</w:t>
            </w:r>
            <w:r w:rsidR="00B02175" w:rsidRPr="008432A1">
              <w:rPr>
                <w:rFonts w:ascii="Arial" w:eastAsia="Verdana" w:hAnsi="Arial" w:cs="Arial"/>
                <w:position w:val="-1"/>
              </w:rPr>
              <w:t>.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lastRenderedPageBreak/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394D6B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eastAsia="Times New Roman" w:hAnsi="Arial" w:cs="Arial"/>
              </w:rPr>
              <w:t>40</w:t>
            </w:r>
            <w:r w:rsidR="00A669B9" w:rsidRPr="008432A1">
              <w:rPr>
                <w:rFonts w:ascii="Arial" w:eastAsia="Times New Roman" w:hAnsi="Arial" w:cs="Arial"/>
              </w:rPr>
              <w:t xml:space="preserve"> ore 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CE" w:rsidRPr="008432A1" w:rsidRDefault="004664CE" w:rsidP="004664C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4664CE" w:rsidRPr="008432A1" w:rsidRDefault="004664CE" w:rsidP="004664C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4664CE" w:rsidRPr="008432A1" w:rsidRDefault="004664CE" w:rsidP="004664C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18302B" w:rsidRPr="008432A1" w:rsidRDefault="004664CE" w:rsidP="004664C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4CE" w:rsidRPr="008432A1" w:rsidRDefault="004664CE" w:rsidP="004664C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4664CE" w:rsidRPr="008432A1" w:rsidRDefault="004664CE" w:rsidP="004664C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18302B" w:rsidRPr="008432A1" w:rsidRDefault="004664CE" w:rsidP="004664CE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18302B" w:rsidRPr="008432A1" w:rsidTr="00F56BA8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D44FA5" w:rsidP="00D44FA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B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OT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CN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G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E E D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 I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G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GNE</w:t>
            </w:r>
            <w:r w:rsidRPr="008432A1">
              <w:rPr>
                <w:rFonts w:ascii="Arial" w:eastAsia="Verdana" w:hAnsi="Arial" w:cs="Arial"/>
                <w:b/>
                <w:i/>
                <w:spacing w:val="1"/>
                <w:position w:val="-1"/>
              </w:rPr>
              <w:t>RI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 xml:space="preserve">A </w:t>
            </w:r>
            <w:r w:rsidRPr="008432A1">
              <w:rPr>
                <w:rFonts w:ascii="Arial" w:eastAsia="Verdana" w:hAnsi="Arial" w:cs="Arial"/>
                <w:b/>
                <w:i/>
                <w:spacing w:val="2"/>
                <w:position w:val="-1"/>
              </w:rPr>
              <w:t>G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EN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b/>
                <w:i/>
                <w:spacing w:val="3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b/>
                <w:i/>
                <w:spacing w:val="-1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b/>
                <w:i/>
                <w:spacing w:val="3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b/>
                <w:i/>
                <w:position w:val="-1"/>
              </w:rPr>
              <w:t>A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7D7243" w:rsidP="007D7243">
            <w:pPr>
              <w:snapToGrid w:val="0"/>
              <w:spacing w:after="0" w:line="240" w:lineRule="auto"/>
              <w:jc w:val="both"/>
              <w:rPr>
                <w:rFonts w:ascii="Arial" w:eastAsia="Verdana" w:hAnsi="Arial" w:cs="Arial"/>
                <w:spacing w:val="1"/>
                <w:position w:val="-1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 xml:space="preserve">-Analisi di una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PCR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</w:p>
          <w:p w:rsidR="007D7243" w:rsidRPr="008432A1" w:rsidRDefault="007D7243" w:rsidP="007D72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-</w:t>
            </w:r>
            <w:r w:rsidR="002112F6" w:rsidRPr="008432A1">
              <w:rPr>
                <w:rFonts w:ascii="Arial" w:eastAsia="Verdana" w:hAnsi="Arial" w:cs="Arial"/>
                <w:spacing w:val="1"/>
                <w:position w:val="-1"/>
              </w:rPr>
              <w:t>Valutare l’adeguatezza delle tecniche di biologia utilizzate nelle diverse situazioni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011BA2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D6B" w:rsidRPr="008432A1" w:rsidRDefault="007D7243" w:rsidP="003E6850">
            <w:pPr>
              <w:spacing w:after="0" w:line="240" w:lineRule="auto"/>
              <w:ind w:right="-20"/>
              <w:rPr>
                <w:rFonts w:ascii="Arial" w:eastAsia="Verdana" w:hAnsi="Arial" w:cs="Arial"/>
                <w:position w:val="-1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-Conoscere la tecnica dell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’e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tt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o</w:t>
            </w:r>
            <w:r w:rsidR="00394D6B" w:rsidRPr="008432A1">
              <w:rPr>
                <w:rFonts w:ascii="Arial" w:eastAsia="Verdana" w:hAnsi="Arial" w:cs="Arial"/>
                <w:spacing w:val="2"/>
                <w:position w:val="-1"/>
              </w:rPr>
              <w:t>f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r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si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d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l D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N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A</w:t>
            </w:r>
          </w:p>
          <w:p w:rsidR="0018302B" w:rsidRPr="008432A1" w:rsidRDefault="007D7243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-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D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spacing w:val="2"/>
                <w:position w:val="-1"/>
              </w:rPr>
              <w:t>s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c</w:t>
            </w:r>
            <w:r w:rsidR="00394D6B" w:rsidRPr="008432A1">
              <w:rPr>
                <w:rFonts w:ascii="Arial" w:eastAsia="Verdana" w:hAnsi="Arial" w:cs="Arial"/>
                <w:spacing w:val="-2"/>
                <w:position w:val="-1"/>
              </w:rPr>
              <w:t>r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v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e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2"/>
                <w:position w:val="-1"/>
              </w:rPr>
              <w:t>l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a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t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cn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ca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de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l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a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PCR,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d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l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 xml:space="preserve"> </w:t>
            </w:r>
            <w:proofErr w:type="spellStart"/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f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ng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er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p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394D6B" w:rsidRPr="008432A1">
              <w:rPr>
                <w:rFonts w:ascii="Arial" w:eastAsia="Verdana" w:hAnsi="Arial" w:cs="Arial"/>
                <w:spacing w:val="-2"/>
                <w:position w:val="-1"/>
              </w:rPr>
              <w:t>t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n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g</w:t>
            </w:r>
            <w:proofErr w:type="spellEnd"/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e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2"/>
                <w:position w:val="-1"/>
              </w:rPr>
              <w:t>l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a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or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o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u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t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li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zz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a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z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e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D6B" w:rsidRPr="008432A1" w:rsidRDefault="00974101" w:rsidP="003E6850">
            <w:pPr>
              <w:spacing w:after="0" w:line="240" w:lineRule="auto"/>
              <w:ind w:right="-20"/>
              <w:rPr>
                <w:rFonts w:ascii="Arial" w:eastAsia="Verdana" w:hAnsi="Arial" w:cs="Arial"/>
                <w:position w:val="-1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T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cn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ca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d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l D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N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A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c</w:t>
            </w:r>
            <w:r w:rsidR="00394D6B" w:rsidRPr="008432A1">
              <w:rPr>
                <w:rFonts w:ascii="Arial" w:eastAsia="Verdana" w:hAnsi="Arial" w:cs="Arial"/>
                <w:spacing w:val="-2"/>
                <w:position w:val="-1"/>
              </w:rPr>
              <w:t>o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m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b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a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nt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e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e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-2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z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-2"/>
                <w:position w:val="-1"/>
              </w:rPr>
              <w:t>m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i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di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-2"/>
                <w:position w:val="-1"/>
              </w:rPr>
              <w:t>r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st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z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.</w:t>
            </w:r>
          </w:p>
          <w:p w:rsidR="00974101" w:rsidRPr="008432A1" w:rsidRDefault="00974101" w:rsidP="00974101">
            <w:pPr>
              <w:spacing w:after="0" w:line="240" w:lineRule="auto"/>
              <w:ind w:right="-20"/>
              <w:rPr>
                <w:rFonts w:ascii="Arial" w:eastAsia="Verdana" w:hAnsi="Arial" w:cs="Arial"/>
              </w:rPr>
            </w:pPr>
            <w:r w:rsidRPr="008432A1">
              <w:rPr>
                <w:rFonts w:ascii="Arial" w:eastAsia="Verdana" w:hAnsi="Arial" w:cs="Arial"/>
              </w:rPr>
              <w:t>V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e</w:t>
            </w:r>
            <w:r w:rsidR="00394D6B" w:rsidRPr="008432A1">
              <w:rPr>
                <w:rFonts w:ascii="Arial" w:eastAsia="Verdana" w:hAnsi="Arial" w:cs="Arial"/>
                <w:spacing w:val="1"/>
              </w:rPr>
              <w:t>tto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r</w:t>
            </w:r>
            <w:r w:rsidR="00394D6B" w:rsidRPr="008432A1">
              <w:rPr>
                <w:rFonts w:ascii="Arial" w:eastAsia="Verdana" w:hAnsi="Arial" w:cs="Arial"/>
              </w:rPr>
              <w:t>i</w:t>
            </w:r>
            <w:r w:rsidR="00247AD8" w:rsidRPr="008432A1">
              <w:rPr>
                <w:rFonts w:ascii="Arial" w:eastAsia="Verdana" w:hAnsi="Arial" w:cs="Arial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</w:rPr>
              <w:t>m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o</w:t>
            </w:r>
            <w:r w:rsidR="00394D6B" w:rsidRPr="008432A1">
              <w:rPr>
                <w:rFonts w:ascii="Arial" w:eastAsia="Verdana" w:hAnsi="Arial" w:cs="Arial"/>
                <w:spacing w:val="3"/>
              </w:rPr>
              <w:t>l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e</w:t>
            </w:r>
            <w:r w:rsidR="00394D6B" w:rsidRPr="008432A1">
              <w:rPr>
                <w:rFonts w:ascii="Arial" w:eastAsia="Verdana" w:hAnsi="Arial" w:cs="Arial"/>
              </w:rPr>
              <w:t>c</w:t>
            </w:r>
            <w:r w:rsidR="00394D6B" w:rsidRPr="008432A1">
              <w:rPr>
                <w:rFonts w:ascii="Arial" w:eastAsia="Verdana" w:hAnsi="Arial" w:cs="Arial"/>
                <w:spacing w:val="-2"/>
              </w:rPr>
              <w:t>o</w:t>
            </w:r>
            <w:r w:rsidR="00394D6B" w:rsidRPr="008432A1">
              <w:rPr>
                <w:rFonts w:ascii="Arial" w:eastAsia="Verdana" w:hAnsi="Arial" w:cs="Arial"/>
                <w:spacing w:val="3"/>
              </w:rPr>
              <w:t>l</w:t>
            </w:r>
            <w:r w:rsidR="00394D6B" w:rsidRPr="008432A1">
              <w:rPr>
                <w:rFonts w:ascii="Arial" w:eastAsia="Verdana" w:hAnsi="Arial" w:cs="Arial"/>
              </w:rPr>
              <w:t>a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r</w:t>
            </w:r>
            <w:r w:rsidR="00394D6B" w:rsidRPr="008432A1">
              <w:rPr>
                <w:rFonts w:ascii="Arial" w:eastAsia="Verdana" w:hAnsi="Arial" w:cs="Arial"/>
                <w:spacing w:val="3"/>
              </w:rPr>
              <w:t>i</w:t>
            </w:r>
            <w:r w:rsidR="00394D6B" w:rsidRPr="008432A1">
              <w:rPr>
                <w:rFonts w:ascii="Arial" w:eastAsia="Verdana" w:hAnsi="Arial" w:cs="Arial"/>
              </w:rPr>
              <w:t>, ba</w:t>
            </w:r>
            <w:r w:rsidR="00394D6B" w:rsidRPr="008432A1">
              <w:rPr>
                <w:rFonts w:ascii="Arial" w:eastAsia="Verdana" w:hAnsi="Arial" w:cs="Arial"/>
                <w:spacing w:val="1"/>
              </w:rPr>
              <w:t>tt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er</w:t>
            </w:r>
            <w:r w:rsidR="00394D6B" w:rsidRPr="008432A1">
              <w:rPr>
                <w:rFonts w:ascii="Arial" w:eastAsia="Verdana" w:hAnsi="Arial" w:cs="Arial"/>
                <w:spacing w:val="3"/>
              </w:rPr>
              <w:t>i</w:t>
            </w:r>
            <w:r w:rsidR="00394D6B" w:rsidRPr="008432A1">
              <w:rPr>
                <w:rFonts w:ascii="Arial" w:eastAsia="Verdana" w:hAnsi="Arial" w:cs="Arial"/>
              </w:rPr>
              <w:t>ci</w:t>
            </w:r>
            <w:r w:rsidR="00247AD8" w:rsidRPr="008432A1">
              <w:rPr>
                <w:rFonts w:ascii="Arial" w:eastAsia="Verdana" w:hAnsi="Arial" w:cs="Arial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</w:rPr>
              <w:t>e</w:t>
            </w:r>
            <w:r w:rsidR="00247AD8" w:rsidRPr="008432A1">
              <w:rPr>
                <w:rFonts w:ascii="Arial" w:eastAsia="Verdana" w:hAnsi="Arial" w:cs="Arial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</w:rPr>
              <w:t>di</w:t>
            </w:r>
            <w:r w:rsidR="00247AD8" w:rsidRPr="008432A1">
              <w:rPr>
                <w:rFonts w:ascii="Arial" w:eastAsia="Verdana" w:hAnsi="Arial" w:cs="Arial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-2"/>
              </w:rPr>
              <w:t>e</w:t>
            </w:r>
            <w:r w:rsidR="00394D6B" w:rsidRPr="008432A1">
              <w:rPr>
                <w:rFonts w:ascii="Arial" w:eastAsia="Verdana" w:hAnsi="Arial" w:cs="Arial"/>
              </w:rPr>
              <w:t>sp</w:t>
            </w:r>
            <w:r w:rsidR="00394D6B" w:rsidRPr="008432A1">
              <w:rPr>
                <w:rFonts w:ascii="Arial" w:eastAsia="Verdana" w:hAnsi="Arial" w:cs="Arial"/>
                <w:spacing w:val="1"/>
              </w:rPr>
              <w:t>r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e</w:t>
            </w:r>
            <w:r w:rsidR="00394D6B" w:rsidRPr="008432A1">
              <w:rPr>
                <w:rFonts w:ascii="Arial" w:eastAsia="Verdana" w:hAnsi="Arial" w:cs="Arial"/>
              </w:rPr>
              <w:t>s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s</w:t>
            </w:r>
            <w:r w:rsidR="00394D6B" w:rsidRPr="008432A1">
              <w:rPr>
                <w:rFonts w:ascii="Arial" w:eastAsia="Verdana" w:hAnsi="Arial" w:cs="Arial"/>
                <w:spacing w:val="3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-1"/>
              </w:rPr>
              <w:t>o</w:t>
            </w:r>
            <w:r w:rsidR="00394D6B" w:rsidRPr="008432A1">
              <w:rPr>
                <w:rFonts w:ascii="Arial" w:eastAsia="Verdana" w:hAnsi="Arial" w:cs="Arial"/>
                <w:spacing w:val="1"/>
              </w:rPr>
              <w:t>n</w:t>
            </w:r>
            <w:r w:rsidR="00394D6B" w:rsidRPr="008432A1">
              <w:rPr>
                <w:rFonts w:ascii="Arial" w:eastAsia="Verdana" w:hAnsi="Arial" w:cs="Arial"/>
              </w:rPr>
              <w:t>e</w:t>
            </w:r>
            <w:r w:rsidRPr="008432A1">
              <w:rPr>
                <w:rFonts w:ascii="Arial" w:eastAsia="Verdana" w:hAnsi="Arial" w:cs="Arial"/>
              </w:rPr>
              <w:t>.</w:t>
            </w:r>
          </w:p>
          <w:p w:rsidR="0018302B" w:rsidRPr="008432A1" w:rsidRDefault="00974101" w:rsidP="00974101">
            <w:pPr>
              <w:spacing w:after="0" w:line="240" w:lineRule="auto"/>
              <w:ind w:right="-20"/>
              <w:rPr>
                <w:rFonts w:ascii="Arial" w:eastAsia="Verdana" w:hAnsi="Arial" w:cs="Arial"/>
              </w:rPr>
            </w:pPr>
            <w:r w:rsidRPr="008432A1">
              <w:rPr>
                <w:rFonts w:ascii="Arial" w:eastAsia="Verdana" w:hAnsi="Arial" w:cs="Arial"/>
              </w:rPr>
              <w:t>U</w:t>
            </w:r>
            <w:proofErr w:type="spellStart"/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t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ili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zz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o</w:t>
            </w:r>
            <w:proofErr w:type="spellEnd"/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d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lle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2"/>
                <w:position w:val="-1"/>
              </w:rPr>
              <w:t>l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b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rer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e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g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che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e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spacing w:val="2"/>
                <w:position w:val="-1"/>
              </w:rPr>
              <w:t>d</w:t>
            </w:r>
            <w:r w:rsidR="00394D6B"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="00394D6B"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la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="00394D6B" w:rsidRPr="008432A1">
              <w:rPr>
                <w:rFonts w:ascii="Arial" w:eastAsia="Verdana" w:hAnsi="Arial" w:cs="Arial"/>
                <w:position w:val="-1"/>
              </w:rPr>
              <w:t>PCR</w:t>
            </w:r>
            <w:r w:rsidRPr="008432A1">
              <w:rPr>
                <w:rFonts w:ascii="Arial" w:eastAsia="Verdana" w:hAnsi="Arial" w:cs="Arial"/>
                <w:position w:val="-1"/>
              </w:rPr>
              <w:t>. Sonde molecolari.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3A22F7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eastAsia="Times New Roman" w:hAnsi="Arial" w:cs="Arial"/>
              </w:rPr>
              <w:t>50</w:t>
            </w:r>
            <w:r w:rsidR="00A669B9" w:rsidRPr="008432A1">
              <w:rPr>
                <w:rFonts w:ascii="Arial" w:eastAsia="Times New Roman" w:hAnsi="Arial" w:cs="Arial"/>
              </w:rPr>
              <w:t xml:space="preserve"> ore 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394D6B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ez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</w:t>
            </w:r>
            <w:r w:rsidRPr="008432A1">
              <w:rPr>
                <w:rFonts w:ascii="Arial" w:eastAsia="Verdana" w:hAnsi="Arial" w:cs="Arial"/>
                <w:position w:val="-1"/>
              </w:rPr>
              <w:t>i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fro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nt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 xml:space="preserve">, 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z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on</w:t>
            </w:r>
            <w:r w:rsidRPr="008432A1">
              <w:rPr>
                <w:rFonts w:ascii="Arial" w:eastAsia="Verdana" w:hAnsi="Arial" w:cs="Arial"/>
                <w:position w:val="-1"/>
              </w:rPr>
              <w:t>i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d</w:t>
            </w:r>
            <w:r w:rsidRPr="008432A1">
              <w:rPr>
                <w:rFonts w:ascii="Arial" w:eastAsia="Verdana" w:hAnsi="Arial" w:cs="Arial"/>
                <w:position w:val="-1"/>
              </w:rPr>
              <w:t>i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bor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or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o</w:t>
            </w:r>
          </w:p>
        </w:tc>
      </w:tr>
      <w:tr w:rsidR="0018302B" w:rsidRPr="008432A1" w:rsidTr="00F56BA8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02B" w:rsidRPr="00F56BA8" w:rsidRDefault="0018302B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BA8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02B" w:rsidRPr="008432A1" w:rsidRDefault="00394D6B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eastAsia="Verdana" w:hAnsi="Arial" w:cs="Arial"/>
                <w:position w:val="-1"/>
              </w:rPr>
              <w:t>V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er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f</w:t>
            </w:r>
            <w:r w:rsidRPr="008432A1">
              <w:rPr>
                <w:rFonts w:ascii="Arial" w:eastAsia="Verdana" w:hAnsi="Arial" w:cs="Arial"/>
                <w:spacing w:val="2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ca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or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position w:val="-1"/>
              </w:rPr>
              <w:t>e,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s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c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tt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position w:val="-1"/>
              </w:rPr>
              <w:t>e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r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e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z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on</w:t>
            </w:r>
            <w:r w:rsidRPr="008432A1">
              <w:rPr>
                <w:rFonts w:ascii="Arial" w:eastAsia="Verdana" w:hAnsi="Arial" w:cs="Arial"/>
                <w:position w:val="-1"/>
              </w:rPr>
              <w:t>i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d</w:t>
            </w:r>
            <w:r w:rsidRPr="008432A1">
              <w:rPr>
                <w:rFonts w:ascii="Arial" w:eastAsia="Verdana" w:hAnsi="Arial" w:cs="Arial"/>
                <w:position w:val="-1"/>
              </w:rPr>
              <w:t>i</w:t>
            </w:r>
            <w:r w:rsidR="00247AD8" w:rsidRPr="008432A1">
              <w:rPr>
                <w:rFonts w:ascii="Arial" w:eastAsia="Verdana" w:hAnsi="Arial" w:cs="Arial"/>
                <w:position w:val="-1"/>
              </w:rPr>
              <w:t xml:space="preserve"> 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l</w:t>
            </w:r>
            <w:r w:rsidRPr="008432A1">
              <w:rPr>
                <w:rFonts w:ascii="Arial" w:eastAsia="Verdana" w:hAnsi="Arial" w:cs="Arial"/>
                <w:spacing w:val="-2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1"/>
                <w:position w:val="-1"/>
              </w:rPr>
              <w:t>b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or</w:t>
            </w:r>
            <w:r w:rsidRPr="008432A1">
              <w:rPr>
                <w:rFonts w:ascii="Arial" w:eastAsia="Verdana" w:hAnsi="Arial" w:cs="Arial"/>
                <w:position w:val="-1"/>
              </w:rPr>
              <w:t>a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t</w:t>
            </w:r>
            <w:r w:rsidRPr="008432A1">
              <w:rPr>
                <w:rFonts w:ascii="Arial" w:eastAsia="Verdana" w:hAnsi="Arial" w:cs="Arial"/>
                <w:spacing w:val="-1"/>
                <w:position w:val="-1"/>
              </w:rPr>
              <w:t>or</w:t>
            </w:r>
            <w:r w:rsidRPr="008432A1">
              <w:rPr>
                <w:rFonts w:ascii="Arial" w:eastAsia="Verdana" w:hAnsi="Arial" w:cs="Arial"/>
                <w:spacing w:val="3"/>
                <w:position w:val="-1"/>
              </w:rPr>
              <w:t>i</w:t>
            </w:r>
            <w:r w:rsidRPr="008432A1">
              <w:rPr>
                <w:rFonts w:ascii="Arial" w:eastAsia="Verdana" w:hAnsi="Arial" w:cs="Arial"/>
                <w:position w:val="-1"/>
              </w:rPr>
              <w:t>o</w:t>
            </w:r>
          </w:p>
        </w:tc>
      </w:tr>
    </w:tbl>
    <w:p w:rsidR="0018302B" w:rsidRDefault="0018302B" w:rsidP="00280115">
      <w:pPr>
        <w:spacing w:after="0" w:line="240" w:lineRule="auto"/>
        <w:rPr>
          <w:rFonts w:ascii="Arial" w:hAnsi="Arial" w:cs="Arial"/>
        </w:rPr>
      </w:pPr>
    </w:p>
    <w:p w:rsidR="0011271B" w:rsidRDefault="0011271B" w:rsidP="00280115">
      <w:pPr>
        <w:spacing w:after="0" w:line="240" w:lineRule="auto"/>
        <w:rPr>
          <w:rFonts w:ascii="Arial" w:hAnsi="Arial" w:cs="Arial"/>
        </w:rPr>
      </w:pPr>
    </w:p>
    <w:p w:rsidR="0011271B" w:rsidRPr="008432A1" w:rsidRDefault="0011271B" w:rsidP="00280115">
      <w:pPr>
        <w:spacing w:after="0" w:line="240" w:lineRule="auto"/>
        <w:rPr>
          <w:rFonts w:ascii="Arial" w:hAnsi="Arial" w:cs="Arial"/>
        </w:rPr>
      </w:pPr>
    </w:p>
    <w:p w:rsidR="003665B0" w:rsidRPr="0011271B" w:rsidRDefault="003665B0" w:rsidP="00280115">
      <w:pPr>
        <w:pStyle w:val="Titolo2"/>
        <w:spacing w:before="0" w:line="240" w:lineRule="auto"/>
        <w:rPr>
          <w:rFonts w:ascii="Arial" w:hAnsi="Arial" w:cs="Arial"/>
          <w:b/>
          <w:i/>
          <w:color w:val="auto"/>
          <w:sz w:val="22"/>
          <w:szCs w:val="22"/>
        </w:rPr>
      </w:pPr>
      <w:bookmarkStart w:id="16" w:name="_Toc525756845"/>
      <w:r w:rsidRPr="0011271B">
        <w:rPr>
          <w:rFonts w:ascii="Arial" w:hAnsi="Arial" w:cs="Arial"/>
          <w:b/>
          <w:i/>
          <w:color w:val="auto"/>
          <w:sz w:val="22"/>
          <w:szCs w:val="22"/>
        </w:rPr>
        <w:t>3.3 Quinto anno Biotecnologie Ambientali</w:t>
      </w:r>
      <w:bookmarkEnd w:id="16"/>
    </w:p>
    <w:p w:rsidR="0011271B" w:rsidRPr="0011271B" w:rsidRDefault="0011271B" w:rsidP="0011271B">
      <w:pPr>
        <w:spacing w:after="0" w:line="240" w:lineRule="auto"/>
        <w:rPr>
          <w:rFonts w:ascii="Arial" w:hAnsi="Arial" w:cs="Arial"/>
        </w:rPr>
      </w:pPr>
    </w:p>
    <w:tbl>
      <w:tblPr>
        <w:tblW w:w="995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736"/>
        <w:gridCol w:w="8220"/>
      </w:tblGrid>
      <w:tr w:rsidR="00E2692C" w:rsidRPr="008432A1" w:rsidTr="004E01AF">
        <w:trPr>
          <w:trHeight w:val="45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3C039E" w:rsidP="00D44F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LA MATRICE ACQUA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C32266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3C039E" w:rsidRPr="008432A1">
              <w:rPr>
                <w:rFonts w:ascii="Arial" w:hAnsi="Arial" w:cs="Arial"/>
              </w:rPr>
              <w:t>Analizzare lo schema di processo di un impianto di depurazione biologico ed i principali parame</w:t>
            </w:r>
            <w:r w:rsidRPr="008432A1">
              <w:rPr>
                <w:rFonts w:ascii="Arial" w:hAnsi="Arial" w:cs="Arial"/>
              </w:rPr>
              <w:t>tri fisici, chimici e biologici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011BA2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C32266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3C039E" w:rsidRPr="008432A1">
              <w:rPr>
                <w:rFonts w:ascii="Arial" w:hAnsi="Arial" w:cs="Arial"/>
              </w:rPr>
              <w:t>Saper paragonare i diversi tipi di impianto per scegliere quale utilizzare nell</w:t>
            </w:r>
            <w:r w:rsidRPr="008432A1">
              <w:rPr>
                <w:rFonts w:ascii="Arial" w:hAnsi="Arial" w:cs="Arial"/>
              </w:rPr>
              <w:t>e diverse situazioni ambientali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3C039E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Tecnologie utilizzate per il trattamento chimico, fisico e biologico delle acque, smaltimento dei fanghi e produzione di biogas. Trattamento di fitodepurazione.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3C039E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64</w:t>
            </w:r>
            <w:r w:rsidR="00F33484" w:rsidRPr="008432A1">
              <w:rPr>
                <w:rFonts w:ascii="Arial" w:hAnsi="Arial" w:cs="Arial"/>
              </w:rPr>
              <w:t xml:space="preserve"> ore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C9" w:rsidRPr="008432A1" w:rsidRDefault="009438C9" w:rsidP="009438C9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9438C9" w:rsidRPr="008432A1" w:rsidRDefault="009438C9" w:rsidP="009438C9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9438C9" w:rsidRPr="008432A1" w:rsidRDefault="009438C9" w:rsidP="009438C9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E2692C" w:rsidRPr="008432A1" w:rsidRDefault="009438C9" w:rsidP="009438C9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3C039E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hAnsi="Arial" w:cs="Arial"/>
              </w:rPr>
              <w:t>Compito scritto tipo seconda prova d’esame, verifiche orali ed osservazione della manualità e della autonomia in laboratorio</w:t>
            </w:r>
          </w:p>
        </w:tc>
      </w:tr>
      <w:tr w:rsidR="00E2692C" w:rsidRPr="008432A1" w:rsidTr="004E01AF">
        <w:trPr>
          <w:trHeight w:val="45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280115" w:rsidP="00D44F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LA MATRICE SUOLO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C32266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280115" w:rsidRPr="008432A1">
              <w:rPr>
                <w:rFonts w:ascii="Arial" w:hAnsi="Arial" w:cs="Arial"/>
              </w:rPr>
              <w:t xml:space="preserve">Analizzare lo schema di processo di un impianto per il compostaggio e </w:t>
            </w:r>
            <w:r w:rsidRPr="008432A1">
              <w:rPr>
                <w:rFonts w:ascii="Arial" w:hAnsi="Arial" w:cs="Arial"/>
              </w:rPr>
              <w:t xml:space="preserve">per il </w:t>
            </w:r>
            <w:proofErr w:type="spellStart"/>
            <w:r w:rsidRPr="008432A1">
              <w:rPr>
                <w:rFonts w:ascii="Arial" w:hAnsi="Arial" w:cs="Arial"/>
              </w:rPr>
              <w:t>biorisanamento</w:t>
            </w:r>
            <w:proofErr w:type="spellEnd"/>
            <w:r w:rsidRPr="008432A1">
              <w:rPr>
                <w:rFonts w:ascii="Arial" w:hAnsi="Arial" w:cs="Arial"/>
              </w:rPr>
              <w:t xml:space="preserve"> dei suoli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011BA2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C32266" w:rsidP="002801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280115" w:rsidRPr="008432A1">
              <w:rPr>
                <w:rFonts w:ascii="Arial" w:hAnsi="Arial" w:cs="Arial"/>
              </w:rPr>
              <w:t xml:space="preserve">Progettare un intervento di </w:t>
            </w:r>
            <w:proofErr w:type="spellStart"/>
            <w:r w:rsidR="00280115" w:rsidRPr="008432A1">
              <w:rPr>
                <w:rFonts w:ascii="Arial" w:hAnsi="Arial" w:cs="Arial"/>
              </w:rPr>
              <w:t>biorisanamento</w:t>
            </w:r>
            <w:proofErr w:type="spellEnd"/>
            <w:r w:rsidR="00280115" w:rsidRPr="008432A1">
              <w:rPr>
                <w:rFonts w:ascii="Arial" w:hAnsi="Arial" w:cs="Arial"/>
              </w:rPr>
              <w:t xml:space="preserve"> del suolo e saper classificare ed isolare le specie microbiologich</w:t>
            </w:r>
            <w:r w:rsidRPr="008432A1">
              <w:rPr>
                <w:rFonts w:ascii="Arial" w:hAnsi="Arial" w:cs="Arial"/>
              </w:rPr>
              <w:t>e che intervengono nel processo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280115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Trattamento chimico, fisico e biologico del suolo, </w:t>
            </w:r>
            <w:proofErr w:type="spellStart"/>
            <w:r w:rsidRPr="008432A1">
              <w:rPr>
                <w:rFonts w:ascii="Arial" w:hAnsi="Arial" w:cs="Arial"/>
              </w:rPr>
              <w:t>biorisanamento</w:t>
            </w:r>
            <w:proofErr w:type="spellEnd"/>
            <w:r w:rsidRPr="008432A1">
              <w:rPr>
                <w:rFonts w:ascii="Arial" w:hAnsi="Arial" w:cs="Arial"/>
              </w:rPr>
              <w:t xml:space="preserve"> e recupero dei siti contaminati.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F33484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4C6DF7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50</w:t>
            </w:r>
            <w:r w:rsidR="00F33484" w:rsidRPr="008432A1">
              <w:rPr>
                <w:rFonts w:ascii="Arial" w:hAnsi="Arial" w:cs="Arial"/>
              </w:rPr>
              <w:t xml:space="preserve"> ore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lastRenderedPageBreak/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C6A" w:rsidRPr="008432A1" w:rsidRDefault="00E63C6A" w:rsidP="00E63C6A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E63C6A" w:rsidRPr="008432A1" w:rsidRDefault="00E63C6A" w:rsidP="00E63C6A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E63C6A" w:rsidRPr="008432A1" w:rsidRDefault="00E63C6A" w:rsidP="00E63C6A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E2692C" w:rsidRPr="008432A1" w:rsidRDefault="00E63C6A" w:rsidP="00E63C6A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5F2" w:rsidRPr="008432A1" w:rsidRDefault="00DB55F2" w:rsidP="00DB55F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DB55F2" w:rsidRPr="008432A1" w:rsidRDefault="00DB55F2" w:rsidP="00DB55F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E2692C" w:rsidRPr="008432A1" w:rsidRDefault="00DB55F2" w:rsidP="00DB55F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E2692C" w:rsidRPr="008432A1" w:rsidTr="004E01AF">
        <w:trPr>
          <w:trHeight w:val="45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280115" w:rsidP="00D44F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LA MATRICE ARIA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C32266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-D</w:t>
            </w:r>
            <w:r w:rsidR="00280115" w:rsidRPr="008432A1">
              <w:rPr>
                <w:rFonts w:ascii="Arial" w:hAnsi="Arial" w:cs="Arial"/>
              </w:rPr>
              <w:t xml:space="preserve">istinguere le diverse utilizzazioni dei trattamenti chimici, fisici </w:t>
            </w:r>
            <w:r w:rsidRPr="008432A1">
              <w:rPr>
                <w:rFonts w:ascii="Arial" w:hAnsi="Arial" w:cs="Arial"/>
              </w:rPr>
              <w:t>e biologici dei rifiuti gassosi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011BA2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C32266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-I</w:t>
            </w:r>
            <w:r w:rsidR="00280115" w:rsidRPr="008432A1">
              <w:rPr>
                <w:rFonts w:ascii="Arial" w:hAnsi="Arial" w:cs="Arial"/>
              </w:rPr>
              <w:t>ndividuare le tecniche di monitoraggio per la protezione e tutela dell’ambiente e la sic</w:t>
            </w:r>
            <w:r w:rsidRPr="008432A1">
              <w:rPr>
                <w:rFonts w:ascii="Arial" w:hAnsi="Arial" w:cs="Arial"/>
              </w:rPr>
              <w:t>urezza degli ambienti di lavoro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C32266" w:rsidP="002801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Fasi e </w:t>
            </w:r>
            <w:r w:rsidR="00280115" w:rsidRPr="008432A1">
              <w:rPr>
                <w:rFonts w:ascii="Arial" w:hAnsi="Arial" w:cs="Arial"/>
              </w:rPr>
              <w:t>modalità del trattamento chimico, fisico e biologico dei rifiuti gassosi.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280115" w:rsidP="004C6DF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4</w:t>
            </w:r>
            <w:r w:rsidR="004C6DF7" w:rsidRPr="008432A1">
              <w:rPr>
                <w:rFonts w:ascii="Arial" w:hAnsi="Arial" w:cs="Arial"/>
              </w:rPr>
              <w:t>8</w:t>
            </w:r>
            <w:r w:rsidR="00F33484" w:rsidRPr="008432A1">
              <w:rPr>
                <w:rFonts w:ascii="Arial" w:hAnsi="Arial" w:cs="Arial"/>
              </w:rPr>
              <w:t xml:space="preserve"> ore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AA2" w:rsidRPr="008432A1" w:rsidRDefault="004D7AA2" w:rsidP="004D7AA2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4D7AA2" w:rsidRPr="008432A1" w:rsidRDefault="004D7AA2" w:rsidP="004D7AA2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4D7AA2" w:rsidRPr="008432A1" w:rsidRDefault="004D7AA2" w:rsidP="004D7AA2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E2692C" w:rsidRPr="008432A1" w:rsidRDefault="004D7AA2" w:rsidP="004D7AA2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5F2" w:rsidRPr="008432A1" w:rsidRDefault="00DB55F2" w:rsidP="00DB55F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DB55F2" w:rsidRPr="008432A1" w:rsidRDefault="00DB55F2" w:rsidP="00DB55F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E2692C" w:rsidRPr="008432A1" w:rsidRDefault="00DB55F2" w:rsidP="00DB55F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E2692C" w:rsidRPr="008432A1" w:rsidTr="004E01AF">
        <w:trPr>
          <w:trHeight w:val="45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280115" w:rsidP="00D44FA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RIFIUTI SOLIDI URBANI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502606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hAnsi="Arial" w:cs="Arial"/>
              </w:rPr>
              <w:t>-A</w:t>
            </w:r>
            <w:r w:rsidR="00280115" w:rsidRPr="008432A1">
              <w:rPr>
                <w:rFonts w:ascii="Arial" w:hAnsi="Arial" w:cs="Arial"/>
              </w:rPr>
              <w:t>nalizzare le principali tecnologie di recupero energetico dei rifiuti e del loro utilizzo nella produzione di energia e nel riciclaggio.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011BA2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502606" w:rsidP="0050260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hAnsi="Arial" w:cs="Arial"/>
              </w:rPr>
              <w:t>-I</w:t>
            </w:r>
            <w:r w:rsidR="00280115" w:rsidRPr="008432A1">
              <w:rPr>
                <w:rFonts w:ascii="Arial" w:hAnsi="Arial" w:cs="Arial"/>
              </w:rPr>
              <w:t>ndividuare quali sono le tecniche di smaltimento e di recupero dei rifiuti.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280115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hAnsi="Arial" w:cs="Arial"/>
              </w:rPr>
              <w:t>Origine, classificazione, produzione, smaltimento, recupero e riciclaggio di rifiuti solidi.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92C" w:rsidRPr="008432A1" w:rsidRDefault="00280115" w:rsidP="0028011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eastAsia="Times New Roman" w:hAnsi="Arial" w:cs="Arial"/>
              </w:rPr>
              <w:t>36</w:t>
            </w:r>
            <w:r w:rsidR="00F33484" w:rsidRPr="008432A1">
              <w:rPr>
                <w:rFonts w:ascii="Arial" w:eastAsia="Times New Roman" w:hAnsi="Arial" w:cs="Arial"/>
              </w:rPr>
              <w:t xml:space="preserve"> ore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AA2" w:rsidRPr="008432A1" w:rsidRDefault="004D7AA2" w:rsidP="004D7AA2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4D7AA2" w:rsidRPr="008432A1" w:rsidRDefault="004D7AA2" w:rsidP="004D7AA2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4D7AA2" w:rsidRPr="008432A1" w:rsidRDefault="004D7AA2" w:rsidP="004D7AA2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E2692C" w:rsidRPr="008432A1" w:rsidRDefault="004D7AA2" w:rsidP="004D7AA2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E2692C" w:rsidRPr="008432A1" w:rsidTr="004E01AF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692C" w:rsidRPr="004E01AF" w:rsidRDefault="00E2692C" w:rsidP="004E01A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1AF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55F2" w:rsidRPr="008432A1" w:rsidRDefault="00DB55F2" w:rsidP="00DB55F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DB55F2" w:rsidRPr="008432A1" w:rsidRDefault="00DB55F2" w:rsidP="00DB55F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E2692C" w:rsidRPr="008432A1" w:rsidRDefault="00DB55F2" w:rsidP="00DB55F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</w:tbl>
    <w:p w:rsidR="003665B0" w:rsidRPr="008432A1" w:rsidRDefault="003665B0" w:rsidP="00280115">
      <w:pPr>
        <w:spacing w:after="0" w:line="240" w:lineRule="auto"/>
        <w:rPr>
          <w:rFonts w:ascii="Arial" w:hAnsi="Arial" w:cs="Arial"/>
        </w:rPr>
      </w:pPr>
    </w:p>
    <w:p w:rsidR="00215486" w:rsidRPr="008432A1" w:rsidRDefault="00215486" w:rsidP="00280115">
      <w:pPr>
        <w:spacing w:after="0" w:line="240" w:lineRule="auto"/>
        <w:rPr>
          <w:rFonts w:ascii="Arial" w:hAnsi="Arial" w:cs="Arial"/>
        </w:rPr>
      </w:pPr>
    </w:p>
    <w:p w:rsidR="00215486" w:rsidRPr="008432A1" w:rsidRDefault="00215486" w:rsidP="00280115">
      <w:pPr>
        <w:spacing w:after="0" w:line="240" w:lineRule="auto"/>
        <w:rPr>
          <w:rFonts w:ascii="Arial" w:hAnsi="Arial" w:cs="Arial"/>
        </w:rPr>
      </w:pPr>
    </w:p>
    <w:p w:rsidR="003665B0" w:rsidRPr="00113F82" w:rsidRDefault="003665B0" w:rsidP="00280115">
      <w:pPr>
        <w:pStyle w:val="Titolo2"/>
        <w:spacing w:before="0" w:line="240" w:lineRule="auto"/>
        <w:rPr>
          <w:rFonts w:ascii="Arial" w:hAnsi="Arial" w:cs="Arial"/>
          <w:b/>
          <w:i/>
          <w:color w:val="auto"/>
          <w:sz w:val="22"/>
          <w:szCs w:val="22"/>
        </w:rPr>
      </w:pPr>
      <w:bookmarkStart w:id="17" w:name="_Toc525756846"/>
      <w:r w:rsidRPr="00113F82">
        <w:rPr>
          <w:rFonts w:ascii="Arial" w:hAnsi="Arial" w:cs="Arial"/>
          <w:b/>
          <w:i/>
          <w:color w:val="auto"/>
          <w:sz w:val="22"/>
          <w:szCs w:val="22"/>
        </w:rPr>
        <w:t>3.4 Primo biennio Liceo Scienze Applicate</w:t>
      </w:r>
      <w:bookmarkEnd w:id="17"/>
    </w:p>
    <w:p w:rsidR="00566EC6" w:rsidRPr="008432A1" w:rsidRDefault="00566EC6" w:rsidP="00113F82">
      <w:pPr>
        <w:spacing w:after="0" w:line="240" w:lineRule="auto"/>
        <w:rPr>
          <w:rFonts w:ascii="Arial" w:hAnsi="Arial" w:cs="Arial"/>
        </w:rPr>
      </w:pPr>
    </w:p>
    <w:tbl>
      <w:tblPr>
        <w:tblW w:w="995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736"/>
        <w:gridCol w:w="8220"/>
      </w:tblGrid>
      <w:tr w:rsidR="00637DBD" w:rsidRPr="008432A1" w:rsidTr="00462B32">
        <w:trPr>
          <w:trHeight w:val="45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BD" w:rsidRPr="00462B32" w:rsidRDefault="00637DBD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BD" w:rsidRPr="008432A1" w:rsidRDefault="00D44FA5" w:rsidP="00D44F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INTRODUZIONE ALLA CHIMICA</w:t>
            </w:r>
          </w:p>
        </w:tc>
      </w:tr>
      <w:tr w:rsidR="00637DBD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BD" w:rsidRPr="00462B32" w:rsidRDefault="00637DBD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9AC" w:rsidRPr="008432A1" w:rsidRDefault="007B79AC" w:rsidP="001E05F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2B78BF" w:rsidRPr="008432A1">
              <w:rPr>
                <w:rFonts w:ascii="Arial" w:hAnsi="Arial" w:cs="Arial"/>
              </w:rPr>
              <w:t>Trarre informazioni dallo studio di fenomeni e dalla analisi di trasformazioni</w:t>
            </w:r>
          </w:p>
          <w:p w:rsidR="00637DBD" w:rsidRPr="008432A1" w:rsidRDefault="007B79AC" w:rsidP="007B79A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-U</w:t>
            </w:r>
            <w:r w:rsidR="002B78BF" w:rsidRPr="008432A1">
              <w:rPr>
                <w:rFonts w:ascii="Arial" w:hAnsi="Arial" w:cs="Arial"/>
              </w:rPr>
              <w:t xml:space="preserve">tilizzare </w:t>
            </w:r>
            <w:r w:rsidRPr="008432A1">
              <w:rPr>
                <w:rFonts w:ascii="Arial" w:hAnsi="Arial" w:cs="Arial"/>
              </w:rPr>
              <w:t xml:space="preserve">con linguaggio appropriato e termini tecnici </w:t>
            </w:r>
            <w:r w:rsidR="002B78BF" w:rsidRPr="008432A1">
              <w:rPr>
                <w:rFonts w:ascii="Arial" w:hAnsi="Arial" w:cs="Arial"/>
              </w:rPr>
              <w:t>per descrivere e spiegare</w:t>
            </w:r>
            <w:r w:rsidRPr="008432A1">
              <w:rPr>
                <w:rFonts w:ascii="Arial" w:hAnsi="Arial" w:cs="Arial"/>
              </w:rPr>
              <w:t xml:space="preserve"> </w:t>
            </w:r>
            <w:r w:rsidR="00713C09" w:rsidRPr="008432A1">
              <w:rPr>
                <w:rFonts w:ascii="Arial" w:hAnsi="Arial" w:cs="Arial"/>
              </w:rPr>
              <w:t>quanto osservato</w:t>
            </w:r>
          </w:p>
        </w:tc>
      </w:tr>
      <w:tr w:rsidR="00637DBD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BD" w:rsidRPr="00462B32" w:rsidRDefault="00011BA2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9CB" w:rsidRPr="008432A1" w:rsidRDefault="007439CB" w:rsidP="001E05F2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A944AA" w:rsidRPr="008432A1">
              <w:rPr>
                <w:rFonts w:ascii="Arial" w:hAnsi="Arial" w:cs="Arial"/>
              </w:rPr>
              <w:t>A</w:t>
            </w:r>
            <w:r w:rsidR="002B78BF" w:rsidRPr="008432A1">
              <w:rPr>
                <w:rFonts w:ascii="Arial" w:hAnsi="Arial" w:cs="Arial"/>
              </w:rPr>
              <w:t>pplicare il metodo sperimentale</w:t>
            </w:r>
          </w:p>
          <w:p w:rsidR="007439CB" w:rsidRPr="008432A1" w:rsidRDefault="007439CB" w:rsidP="007439C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A944AA" w:rsidRPr="008432A1">
              <w:rPr>
                <w:rFonts w:ascii="Arial" w:hAnsi="Arial" w:cs="Arial"/>
              </w:rPr>
              <w:t>S</w:t>
            </w:r>
            <w:r w:rsidR="002B78BF" w:rsidRPr="008432A1">
              <w:rPr>
                <w:rFonts w:ascii="Arial" w:hAnsi="Arial" w:cs="Arial"/>
              </w:rPr>
              <w:t>piegare la natura e la struttura della materia, individuando le analogie e le differenze dei diversi materiali</w:t>
            </w:r>
          </w:p>
          <w:p w:rsidR="00A944AA" w:rsidRPr="008432A1" w:rsidRDefault="00A944AA" w:rsidP="007439C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lastRenderedPageBreak/>
              <w:t>-Utilizzare formule per la risoluzione di semplici problemi</w:t>
            </w:r>
          </w:p>
          <w:p w:rsidR="00637DBD" w:rsidRPr="008432A1" w:rsidRDefault="00783E0B" w:rsidP="00783E0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A944AA" w:rsidRPr="008432A1">
              <w:rPr>
                <w:rFonts w:ascii="Arial" w:hAnsi="Arial" w:cs="Arial"/>
              </w:rPr>
              <w:t>D</w:t>
            </w:r>
            <w:r w:rsidR="002B78BF" w:rsidRPr="008432A1">
              <w:rPr>
                <w:rFonts w:ascii="Arial" w:hAnsi="Arial" w:cs="Arial"/>
              </w:rPr>
              <w:t>istinguere tr</w:t>
            </w:r>
            <w:r w:rsidR="00763B98" w:rsidRPr="008432A1">
              <w:rPr>
                <w:rFonts w:ascii="Arial" w:hAnsi="Arial" w:cs="Arial"/>
              </w:rPr>
              <w:t>asformazioni fisiche e chimiche</w:t>
            </w:r>
          </w:p>
          <w:p w:rsidR="00763B98" w:rsidRPr="008432A1" w:rsidRDefault="00763B98" w:rsidP="00763B9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-Riconoscere le specifiche caratteristiche di sostanze e miscugli</w:t>
            </w:r>
          </w:p>
        </w:tc>
      </w:tr>
      <w:tr w:rsidR="00637DBD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BD" w:rsidRPr="00462B32" w:rsidRDefault="00637DBD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lastRenderedPageBreak/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BD" w:rsidRPr="008432A1" w:rsidRDefault="002B78BF" w:rsidP="00A878A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Metodo scientifico sperimentale e la sua applicazione. Grandezze</w:t>
            </w:r>
            <w:r w:rsidR="00566EC6" w:rsidRPr="008432A1">
              <w:rPr>
                <w:rFonts w:ascii="Arial" w:hAnsi="Arial" w:cs="Arial"/>
              </w:rPr>
              <w:t xml:space="preserve"> fondamentali e grandezze derivate</w:t>
            </w:r>
            <w:r w:rsidRPr="008432A1">
              <w:rPr>
                <w:rFonts w:ascii="Arial" w:hAnsi="Arial" w:cs="Arial"/>
              </w:rPr>
              <w:t xml:space="preserve">. </w:t>
            </w:r>
            <w:r w:rsidR="00A01DF1" w:rsidRPr="008432A1">
              <w:rPr>
                <w:rFonts w:ascii="Arial" w:hAnsi="Arial" w:cs="Arial"/>
              </w:rPr>
              <w:t>Gli aspetti</w:t>
            </w:r>
            <w:r w:rsidRPr="008432A1">
              <w:rPr>
                <w:rFonts w:ascii="Arial" w:hAnsi="Arial" w:cs="Arial"/>
              </w:rPr>
              <w:t xml:space="preserve"> della materia e</w:t>
            </w:r>
            <w:r w:rsidR="00A01DF1" w:rsidRPr="008432A1">
              <w:rPr>
                <w:rFonts w:ascii="Arial" w:hAnsi="Arial" w:cs="Arial"/>
              </w:rPr>
              <w:t>d i</w:t>
            </w:r>
            <w:r w:rsidRPr="008432A1">
              <w:rPr>
                <w:rFonts w:ascii="Arial" w:hAnsi="Arial" w:cs="Arial"/>
              </w:rPr>
              <w:t xml:space="preserve"> passaggi di stato.</w:t>
            </w:r>
            <w:r w:rsidR="00566EC6" w:rsidRPr="008432A1">
              <w:rPr>
                <w:rFonts w:ascii="Arial" w:hAnsi="Arial" w:cs="Arial"/>
              </w:rPr>
              <w:t xml:space="preserve"> </w:t>
            </w:r>
            <w:r w:rsidR="00A01DF1" w:rsidRPr="008432A1">
              <w:rPr>
                <w:rFonts w:ascii="Arial" w:hAnsi="Arial" w:cs="Arial"/>
              </w:rPr>
              <w:t xml:space="preserve">La natura corpuscolare della materia. </w:t>
            </w:r>
            <w:r w:rsidR="00566EC6" w:rsidRPr="008432A1">
              <w:rPr>
                <w:rFonts w:ascii="Arial" w:hAnsi="Arial" w:cs="Arial"/>
              </w:rPr>
              <w:t>Miscugli e metodi di separazione.</w:t>
            </w:r>
          </w:p>
          <w:p w:rsidR="00A944AA" w:rsidRPr="008432A1" w:rsidRDefault="00A944AA" w:rsidP="00A878A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Differenze tra reazioni fisiche e reazioni chimiche.</w:t>
            </w:r>
          </w:p>
        </w:tc>
      </w:tr>
      <w:tr w:rsidR="00637DBD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BD" w:rsidRPr="00462B32" w:rsidRDefault="00637DBD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DBD" w:rsidRPr="008432A1" w:rsidRDefault="005F4DF5" w:rsidP="005F4DF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ore</w:t>
            </w:r>
          </w:p>
        </w:tc>
      </w:tr>
      <w:tr w:rsidR="00637DBD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BD" w:rsidRPr="00462B32" w:rsidRDefault="00637DBD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FB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9113FB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9113FB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637DBD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637DBD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DBD" w:rsidRPr="00462B32" w:rsidRDefault="00637DBD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789" w:rsidRPr="008432A1" w:rsidRDefault="00A62789" w:rsidP="00A627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A62789" w:rsidRPr="008432A1" w:rsidRDefault="00A62789" w:rsidP="00A6278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637DBD" w:rsidRPr="008432A1" w:rsidRDefault="00A62789" w:rsidP="00A62789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CE18DC" w:rsidRPr="008432A1" w:rsidTr="00462B32">
        <w:trPr>
          <w:trHeight w:val="45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A878AC" w:rsidP="00956B0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</w:rPr>
              <w:t>FONDAMENTI DI CHIMICA INORGANICA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713C09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Riconoscere nella realtà, indagando qualitativamente e quantitativamente i materiali e le loro trasfor</w:t>
            </w:r>
            <w:r w:rsidRPr="008432A1">
              <w:rPr>
                <w:rFonts w:ascii="Arial" w:hAnsi="Arial" w:cs="Arial"/>
              </w:rPr>
              <w:t>mazioni che avvengono in natura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011BA2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226" w:rsidRPr="008432A1" w:rsidRDefault="00A944AA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-U</w:t>
            </w:r>
            <w:r w:rsidR="00124226" w:rsidRPr="008432A1">
              <w:rPr>
                <w:rFonts w:ascii="Arial" w:hAnsi="Arial" w:cs="Arial"/>
              </w:rPr>
              <w:t xml:space="preserve">tilizzare le leggi </w:t>
            </w:r>
            <w:r w:rsidRPr="008432A1">
              <w:rPr>
                <w:rFonts w:ascii="Arial" w:hAnsi="Arial" w:cs="Arial"/>
              </w:rPr>
              <w:t xml:space="preserve">ponderali </w:t>
            </w:r>
            <w:r w:rsidR="00124226" w:rsidRPr="008432A1">
              <w:rPr>
                <w:rFonts w:ascii="Arial" w:hAnsi="Arial" w:cs="Arial"/>
              </w:rPr>
              <w:t>della chimica per la risoluzione di problemi</w:t>
            </w:r>
          </w:p>
          <w:p w:rsidR="00CA3396" w:rsidRPr="008432A1" w:rsidRDefault="00CA3396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-Ricostruire le tappe più importanti della scoperta dell’atomo</w:t>
            </w:r>
          </w:p>
          <w:p w:rsidR="00CE18DC" w:rsidRPr="008432A1" w:rsidRDefault="00713C09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 xml:space="preserve">Riconoscere nella tavola periodica i </w:t>
            </w:r>
            <w:r w:rsidRPr="008432A1">
              <w:rPr>
                <w:rFonts w:ascii="Arial" w:hAnsi="Arial" w:cs="Arial"/>
              </w:rPr>
              <w:t>vari elementi</w:t>
            </w:r>
            <w:r w:rsidR="00124226" w:rsidRPr="008432A1">
              <w:rPr>
                <w:rFonts w:ascii="Arial" w:hAnsi="Arial" w:cs="Arial"/>
              </w:rPr>
              <w:t xml:space="preserve"> e distinguerli</w:t>
            </w:r>
          </w:p>
          <w:p w:rsidR="00A944AA" w:rsidRPr="008432A1" w:rsidRDefault="00A944AA" w:rsidP="00A944AA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-Distinguere le informazioni sulla tavola periodica</w:t>
            </w:r>
          </w:p>
          <w:p w:rsidR="00CE18DC" w:rsidRPr="008432A1" w:rsidRDefault="00713C09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A944AA" w:rsidRPr="008432A1">
              <w:rPr>
                <w:rFonts w:ascii="Arial" w:hAnsi="Arial" w:cs="Arial"/>
              </w:rPr>
              <w:t>Ri</w:t>
            </w:r>
            <w:r w:rsidR="00CE18DC" w:rsidRPr="008432A1">
              <w:rPr>
                <w:rFonts w:ascii="Arial" w:hAnsi="Arial" w:cs="Arial"/>
              </w:rPr>
              <w:t>cavare la massa molecolare di un elemento e di un composto, legg</w:t>
            </w:r>
            <w:r w:rsidRPr="008432A1">
              <w:rPr>
                <w:rFonts w:ascii="Arial" w:hAnsi="Arial" w:cs="Arial"/>
              </w:rPr>
              <w:t>ere e scrivere formule chimiche</w:t>
            </w:r>
          </w:p>
          <w:p w:rsidR="00CE18DC" w:rsidRPr="008432A1" w:rsidRDefault="00EF35CD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-C</w:t>
            </w:r>
            <w:r w:rsidR="00CE18DC" w:rsidRPr="008432A1">
              <w:rPr>
                <w:rFonts w:ascii="Arial" w:hAnsi="Arial" w:cs="Arial"/>
              </w:rPr>
              <w:t>alcolare la composizione percentuale degli elementi dalla form</w:t>
            </w:r>
            <w:r w:rsidRPr="008432A1">
              <w:rPr>
                <w:rFonts w:ascii="Arial" w:hAnsi="Arial" w:cs="Arial"/>
              </w:rPr>
              <w:t>ula di un composto e viceversa</w:t>
            </w:r>
          </w:p>
          <w:p w:rsidR="00CE18DC" w:rsidRPr="008432A1" w:rsidRDefault="00480B01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-D</w:t>
            </w:r>
            <w:r w:rsidR="00CE18DC" w:rsidRPr="008432A1">
              <w:rPr>
                <w:rFonts w:ascii="Arial" w:hAnsi="Arial" w:cs="Arial"/>
              </w:rPr>
              <w:t>efinire la mole e, grazie ad essa, effettuare semplici calcoli stechiometrici di masse, volumi e numero di particelle.</w:t>
            </w:r>
          </w:p>
          <w:p w:rsidR="00CE18DC" w:rsidRPr="008432A1" w:rsidRDefault="00480B01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-D</w:t>
            </w:r>
            <w:r w:rsidR="00CE18DC" w:rsidRPr="008432A1">
              <w:rPr>
                <w:rFonts w:ascii="Arial" w:hAnsi="Arial" w:cs="Arial"/>
              </w:rPr>
              <w:t>iluire una soluzione e spiegarne caratteristiche in rel</w:t>
            </w:r>
            <w:r w:rsidR="00BC33FD" w:rsidRPr="008432A1">
              <w:rPr>
                <w:rFonts w:ascii="Arial" w:hAnsi="Arial" w:cs="Arial"/>
              </w:rPr>
              <w:t>azione alla loro concentrazione</w:t>
            </w:r>
          </w:p>
          <w:p w:rsidR="00BC33FD" w:rsidRPr="008432A1" w:rsidRDefault="00BC33FD" w:rsidP="00AF07E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-Identificare un elemento a partire dal suo numero atomico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A878AC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Riferimenti storici </w:t>
            </w:r>
            <w:r w:rsidR="00AA71E5" w:rsidRPr="008432A1">
              <w:rPr>
                <w:rFonts w:ascii="Arial" w:hAnsi="Arial" w:cs="Arial"/>
              </w:rPr>
              <w:t>riguardo alle</w:t>
            </w:r>
            <w:r w:rsidRPr="008432A1">
              <w:rPr>
                <w:rFonts w:ascii="Arial" w:hAnsi="Arial" w:cs="Arial"/>
              </w:rPr>
              <w:t xml:space="preserve"> teorie sulla struttura della materia. Leggi ponderali della chimica. La teoria atomica di Dalton. La teoria atomica-molecolare. I primi modelli atomici. Massa atomica</w:t>
            </w:r>
            <w:r w:rsidR="00DE476A" w:rsidRPr="008432A1">
              <w:rPr>
                <w:rFonts w:ascii="Arial" w:hAnsi="Arial" w:cs="Arial"/>
              </w:rPr>
              <w:t xml:space="preserve">, massa atomica relativa </w:t>
            </w:r>
            <w:r w:rsidRPr="008432A1">
              <w:rPr>
                <w:rFonts w:ascii="Arial" w:hAnsi="Arial" w:cs="Arial"/>
              </w:rPr>
              <w:t xml:space="preserve">e massa molecolare. </w:t>
            </w:r>
            <w:r w:rsidR="00117265" w:rsidRPr="008432A1">
              <w:rPr>
                <w:rFonts w:ascii="Arial" w:hAnsi="Arial" w:cs="Arial"/>
              </w:rPr>
              <w:t xml:space="preserve">Isotopi, radionuclidi e decadimento radioattivo. </w:t>
            </w:r>
            <w:r w:rsidR="00DE476A" w:rsidRPr="008432A1">
              <w:rPr>
                <w:rFonts w:ascii="Arial" w:hAnsi="Arial" w:cs="Arial"/>
              </w:rPr>
              <w:t>Tavola period</w:t>
            </w:r>
            <w:r w:rsidR="00907059" w:rsidRPr="008432A1">
              <w:rPr>
                <w:rFonts w:ascii="Arial" w:hAnsi="Arial" w:cs="Arial"/>
              </w:rPr>
              <w:t>ica e proprietà periodi</w:t>
            </w:r>
            <w:r w:rsidR="00DE476A" w:rsidRPr="008432A1">
              <w:rPr>
                <w:rFonts w:ascii="Arial" w:hAnsi="Arial" w:cs="Arial"/>
              </w:rPr>
              <w:t>che.</w:t>
            </w:r>
            <w:r w:rsidR="00907059" w:rsidRPr="008432A1">
              <w:rPr>
                <w:rFonts w:ascii="Arial" w:hAnsi="Arial" w:cs="Arial"/>
              </w:rPr>
              <w:t xml:space="preserve"> </w:t>
            </w:r>
            <w:r w:rsidR="00117265" w:rsidRPr="008432A1">
              <w:rPr>
                <w:rFonts w:ascii="Arial" w:hAnsi="Arial" w:cs="Arial"/>
              </w:rPr>
              <w:t>Legami chimici</w:t>
            </w:r>
            <w:r w:rsidR="00B5788F" w:rsidRPr="008432A1">
              <w:rPr>
                <w:rFonts w:ascii="Arial" w:hAnsi="Arial" w:cs="Arial"/>
              </w:rPr>
              <w:t xml:space="preserve"> intramolecolari e intermolecolari</w:t>
            </w:r>
            <w:r w:rsidR="00117265" w:rsidRPr="008432A1">
              <w:rPr>
                <w:rFonts w:ascii="Arial" w:hAnsi="Arial" w:cs="Arial"/>
              </w:rPr>
              <w:t>. Leggi sperimentali dei gas. La mole. Semplici equazioni chimiche. Concetto di solubilità. Cenni sulle soluzioni e sulle concentrazioni.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5F4DF5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ore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FB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9113FB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9113FB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CE18DC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E0" w:rsidRPr="008432A1" w:rsidRDefault="00605BE0" w:rsidP="00605BE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605BE0" w:rsidRPr="008432A1" w:rsidRDefault="00605BE0" w:rsidP="00605BE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CE18DC" w:rsidRPr="008432A1" w:rsidRDefault="00605BE0" w:rsidP="00605BE0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CE18DC" w:rsidRPr="008432A1" w:rsidTr="00462B32">
        <w:trPr>
          <w:trHeight w:val="45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956B04" w:rsidP="00956B0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</w:pP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IL PIANETA TERRA E LE SUE SFERE</w:t>
            </w:r>
            <w:r w:rsidR="00874B0F"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*</w:t>
            </w:r>
          </w:p>
          <w:p w:rsidR="00874B0F" w:rsidRPr="008432A1" w:rsidRDefault="00874B0F" w:rsidP="00956B0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  <w:sz w:val="18"/>
                <w:szCs w:val="18"/>
              </w:rPr>
              <w:t>*da svolgere durante il primo anno (</w:t>
            </w:r>
            <w:proofErr w:type="spellStart"/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  <w:sz w:val="18"/>
                <w:szCs w:val="18"/>
              </w:rPr>
              <w:t>rif.</w:t>
            </w:r>
            <w:proofErr w:type="spellEnd"/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  <w:sz w:val="18"/>
                <w:szCs w:val="18"/>
              </w:rPr>
              <w:t xml:space="preserve"> Allegato F del Decreto n. 211 del 7 ottobre 2010)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BA9" w:rsidRPr="008432A1" w:rsidRDefault="004B0BA9" w:rsidP="004B0BA9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-Ricavare informazioni dalla osservazione dei fenomeni naturali conosciuti</w:t>
            </w:r>
          </w:p>
          <w:p w:rsidR="00CE18DC" w:rsidRPr="008432A1" w:rsidRDefault="00274050" w:rsidP="0027405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Cogliere analogie e differenze riconoscendo relazioni di causa-effet</w:t>
            </w:r>
            <w:r w:rsidR="00014B6E" w:rsidRPr="008432A1">
              <w:rPr>
                <w:rFonts w:ascii="Arial" w:hAnsi="Arial" w:cs="Arial"/>
              </w:rPr>
              <w:t>t</w:t>
            </w:r>
            <w:r w:rsidR="00CE18DC" w:rsidRPr="008432A1">
              <w:rPr>
                <w:rFonts w:ascii="Arial" w:hAnsi="Arial" w:cs="Arial"/>
              </w:rPr>
              <w:t>o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011BA2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4B0BA9" w:rsidP="004B0BA9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-R</w:t>
            </w:r>
            <w:r w:rsidR="00CE18DC" w:rsidRPr="008432A1">
              <w:rPr>
                <w:rFonts w:ascii="Arial" w:hAnsi="Arial" w:cs="Arial"/>
              </w:rPr>
              <w:t>ilevare, tabulare, rappresentare e interpretare dati nei vari modi in cui possono essere presentati (tabelle, grafici, rappr</w:t>
            </w:r>
            <w:r w:rsidRPr="008432A1">
              <w:rPr>
                <w:rFonts w:ascii="Arial" w:hAnsi="Arial" w:cs="Arial"/>
              </w:rPr>
              <w:t xml:space="preserve">esentazioni grafiche) e </w:t>
            </w:r>
            <w:r w:rsidR="00CE18DC" w:rsidRPr="008432A1">
              <w:rPr>
                <w:rFonts w:ascii="Arial" w:hAnsi="Arial" w:cs="Arial"/>
              </w:rPr>
              <w:t>utilizzar</w:t>
            </w:r>
            <w:r w:rsidRPr="008432A1">
              <w:rPr>
                <w:rFonts w:ascii="Arial" w:hAnsi="Arial" w:cs="Arial"/>
              </w:rPr>
              <w:t>li</w:t>
            </w:r>
            <w:r w:rsidR="00CE18DC" w:rsidRPr="008432A1">
              <w:rPr>
                <w:rFonts w:ascii="Arial" w:hAnsi="Arial" w:cs="Arial"/>
              </w:rPr>
              <w:t xml:space="preserve"> per elaborare ipotesi </w:t>
            </w:r>
            <w:r w:rsidRPr="008432A1">
              <w:rPr>
                <w:rFonts w:ascii="Arial" w:hAnsi="Arial" w:cs="Arial"/>
              </w:rPr>
              <w:t>applicabili in situazioni nuove</w:t>
            </w:r>
          </w:p>
          <w:p w:rsidR="004B0BA9" w:rsidRPr="008432A1" w:rsidRDefault="004B0BA9" w:rsidP="004B0BA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-Comunicare le conoscenze acquisite con un linguaggio corretto ed appropriato</w:t>
            </w:r>
          </w:p>
          <w:p w:rsidR="004B0BA9" w:rsidRPr="008432A1" w:rsidRDefault="004B0BA9" w:rsidP="004B0BA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-Utilizzare una terminologia scientifica semplice ma corretta</w:t>
            </w:r>
          </w:p>
          <w:p w:rsidR="004B0BA9" w:rsidRPr="008432A1" w:rsidRDefault="004B0BA9" w:rsidP="004B0BA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-Descrivere correttamente un fenomeno naturale individuandone gli aspetti fondamentali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A01DF1" w:rsidP="00A01DF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La </w:t>
            </w:r>
            <w:r w:rsidRPr="008432A1">
              <w:rPr>
                <w:rFonts w:ascii="Arial" w:hAnsi="Arial" w:cs="Arial"/>
                <w:position w:val="-1"/>
              </w:rPr>
              <w:t>Terra nello</w:t>
            </w:r>
            <w:r w:rsidR="004D1E93" w:rsidRPr="008432A1">
              <w:rPr>
                <w:rFonts w:ascii="Arial" w:hAnsi="Arial" w:cs="Arial"/>
                <w:position w:val="-1"/>
              </w:rPr>
              <w:t xml:space="preserve"> spazio. Atmosfera. Idrosfera.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7126E3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DURATA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7126E3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ore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FB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9113FB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9113FB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CE18DC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BE0" w:rsidRPr="008432A1" w:rsidRDefault="00605BE0" w:rsidP="00605BE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605BE0" w:rsidRPr="008432A1" w:rsidRDefault="00605BE0" w:rsidP="00605BE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CE18DC" w:rsidRPr="008432A1" w:rsidRDefault="00605BE0" w:rsidP="00605BE0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CE18DC" w:rsidRPr="008432A1" w:rsidTr="00462B32">
        <w:trPr>
          <w:trHeight w:val="45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F00450" w:rsidP="00F0045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</w:rPr>
              <w:t>I FONDAMENTI DELLA BIOLOGIA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8A77BD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-E</w:t>
            </w:r>
            <w:r w:rsidR="00CE18DC" w:rsidRPr="008432A1">
              <w:rPr>
                <w:rFonts w:ascii="Arial" w:hAnsi="Arial" w:cs="Arial"/>
              </w:rPr>
              <w:t xml:space="preserve">ffettuare connessioni logiche, stabilire relazioni e trarre conclusioni basate su analisi e confronto di strutture biologiche a partire dall'esperienza, scegliendo e applicando le conoscenze acquisite in contesti diversi, in particolare riguardo </w:t>
            </w:r>
            <w:r w:rsidRPr="008432A1">
              <w:rPr>
                <w:rFonts w:ascii="Arial" w:hAnsi="Arial" w:cs="Arial"/>
              </w:rPr>
              <w:t>alla igiene e alla salute umana</w:t>
            </w:r>
          </w:p>
          <w:p w:rsidR="00CE18DC" w:rsidRPr="008432A1" w:rsidRDefault="008A77BD" w:rsidP="008A77B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Riconoscere le caratteristiche e le trasformazioni, appartenenti al mondo dei viventi e riconoscere nelle sue varie forme i concetti di sistema e di complessità.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011BA2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8A77BD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Descrivere ciò che caratterizza il fenome</w:t>
            </w:r>
            <w:r w:rsidRPr="008432A1">
              <w:rPr>
                <w:rFonts w:ascii="Arial" w:hAnsi="Arial" w:cs="Arial"/>
              </w:rPr>
              <w:t>no vita e gli equilibri interni</w:t>
            </w:r>
          </w:p>
          <w:p w:rsidR="00CE18DC" w:rsidRPr="008432A1" w:rsidRDefault="008A77BD" w:rsidP="008A77B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Descrivere le caratteristiche dell'acqua e delle biomolecole, distinguere monomeri e polimeri nei vari gruppi, reazi</w:t>
            </w:r>
            <w:r w:rsidRPr="008432A1">
              <w:rPr>
                <w:rFonts w:ascii="Arial" w:hAnsi="Arial" w:cs="Arial"/>
              </w:rPr>
              <w:t>oni di condensazione e idrolisi</w:t>
            </w:r>
          </w:p>
          <w:p w:rsidR="00CE18DC" w:rsidRPr="008432A1" w:rsidRDefault="008A77BD" w:rsidP="008A77B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 xml:space="preserve">Identificare caratteristiche strutturali e funzionali di alcune biomolecole di particolare rilevanza nelle varie categorie </w:t>
            </w:r>
          </w:p>
          <w:p w:rsidR="00C4109A" w:rsidRPr="008432A1" w:rsidRDefault="00686308" w:rsidP="001024A4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Saper mettere in relazione le caratteristiche delle varie strutture cellulari con le relative funzioni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88F" w:rsidRPr="008432A1" w:rsidRDefault="00B5788F" w:rsidP="00B5788F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I costituenti chimici degli organismi: forma, polarità e proprietà della molecola dell'acqua; molecole biologiche: glucidi, lipidi, proteine e acidi nucleici. </w:t>
            </w:r>
          </w:p>
          <w:p w:rsidR="00CE18DC" w:rsidRPr="008432A1" w:rsidRDefault="001A1016" w:rsidP="008836F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La teoria cellulare. Cellule eucariote e cellule procariote. Strutture cellulari e loro funzioni. Ciclo cellulare. Mitosi. Meiosi. </w:t>
            </w:r>
            <w:r w:rsidR="0045221F" w:rsidRPr="008432A1">
              <w:rPr>
                <w:rFonts w:ascii="Arial" w:hAnsi="Arial" w:cs="Arial"/>
              </w:rPr>
              <w:t>Riproduzione sessuata e riproduzione asessuata.</w:t>
            </w:r>
            <w:r w:rsidR="00136131" w:rsidRPr="008432A1">
              <w:rPr>
                <w:rFonts w:ascii="Arial" w:hAnsi="Arial" w:cs="Arial"/>
              </w:rPr>
              <w:t xml:space="preserve"> Cellule aploidi e diploidi.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5F4DF5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ore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3FB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9113FB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9113FB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CE18DC" w:rsidRPr="008432A1" w:rsidRDefault="009113FB" w:rsidP="009113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315" w:rsidRPr="008432A1" w:rsidRDefault="00700315" w:rsidP="007003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700315" w:rsidRPr="008432A1" w:rsidRDefault="00700315" w:rsidP="0070031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CE18DC" w:rsidRPr="008432A1" w:rsidRDefault="00700315" w:rsidP="0070031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CE18DC" w:rsidRPr="008432A1" w:rsidTr="00462B32">
        <w:trPr>
          <w:trHeight w:val="45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192D9A" w:rsidP="00192D9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</w:rPr>
              <w:t>DAL SEMPLICE AL COMPLESSO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5E4283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-E</w:t>
            </w:r>
            <w:r w:rsidR="00CE18DC" w:rsidRPr="008432A1">
              <w:rPr>
                <w:rFonts w:ascii="Arial" w:hAnsi="Arial" w:cs="Arial"/>
              </w:rPr>
              <w:t xml:space="preserve">ffettuare connessioni logiche, stabilire relazioni e trarre conclusioni basate su analisi e confronto di strutture biologiche a partire dall'esperienza, scegliendo e applicando le conoscenze acquisite in contesti diversi, in particolare riguardo </w:t>
            </w:r>
            <w:r w:rsidRPr="008432A1">
              <w:rPr>
                <w:rFonts w:ascii="Arial" w:hAnsi="Arial" w:cs="Arial"/>
              </w:rPr>
              <w:t>alla igiene e alla salute umana</w:t>
            </w:r>
          </w:p>
          <w:p w:rsidR="00CE18DC" w:rsidRPr="008432A1" w:rsidRDefault="005E4283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Riconoscere le caratteristiche e le propriet</w:t>
            </w:r>
            <w:r w:rsidRPr="008432A1">
              <w:rPr>
                <w:rFonts w:ascii="Arial" w:hAnsi="Arial" w:cs="Arial"/>
              </w:rPr>
              <w:t>à che caratterizzano i viventi</w:t>
            </w:r>
          </w:p>
          <w:p w:rsidR="00D35D77" w:rsidRPr="008432A1" w:rsidRDefault="005E4283" w:rsidP="005E428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lastRenderedPageBreak/>
              <w:t>-</w:t>
            </w:r>
            <w:r w:rsidR="00E22844" w:rsidRPr="008432A1">
              <w:rPr>
                <w:rFonts w:ascii="Arial" w:hAnsi="Arial" w:cs="Arial"/>
              </w:rPr>
              <w:t>Riconoscere e c</w:t>
            </w:r>
            <w:r w:rsidR="00CE18DC" w:rsidRPr="008432A1">
              <w:rPr>
                <w:rFonts w:ascii="Arial" w:hAnsi="Arial" w:cs="Arial"/>
              </w:rPr>
              <w:t>omprendere l'importanza della biodiversità e della sua salvaguardia nel mantenimento degli equi</w:t>
            </w:r>
            <w:r w:rsidRPr="008432A1">
              <w:rPr>
                <w:rFonts w:ascii="Arial" w:hAnsi="Arial" w:cs="Arial"/>
              </w:rPr>
              <w:t>libri dinamici di un ecosistema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011BA2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9F0A82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Distinguere le specifiche caratteristiche degli organismi nei vari regni, saperne individuare le relazioni</w:t>
            </w:r>
            <w:r w:rsidRPr="008432A1">
              <w:rPr>
                <w:rFonts w:ascii="Arial" w:hAnsi="Arial" w:cs="Arial"/>
              </w:rPr>
              <w:t xml:space="preserve"> positive e negative con l'uomo</w:t>
            </w:r>
          </w:p>
          <w:p w:rsidR="00CE18DC" w:rsidRPr="008432A1" w:rsidRDefault="009F0A82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Distinguere c</w:t>
            </w:r>
            <w:r w:rsidRPr="008432A1">
              <w:rPr>
                <w:rFonts w:ascii="Arial" w:hAnsi="Arial" w:cs="Arial"/>
              </w:rPr>
              <w:t>arattere acquisito e ereditario</w:t>
            </w:r>
          </w:p>
          <w:p w:rsidR="00CE18DC" w:rsidRPr="008432A1" w:rsidRDefault="009F0A82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Saper illustrare le tecniche di fecondazione e l'interpretazione dei risult</w:t>
            </w:r>
            <w:r w:rsidRPr="008432A1">
              <w:rPr>
                <w:rFonts w:ascii="Arial" w:hAnsi="Arial" w:cs="Arial"/>
              </w:rPr>
              <w:t>ati degli esperimenti di Mendel</w:t>
            </w:r>
          </w:p>
          <w:p w:rsidR="00CE18DC" w:rsidRPr="008432A1" w:rsidRDefault="009F0A82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Distinguere fenotipo e genotipo, omozigote e etero</w:t>
            </w:r>
            <w:r w:rsidRPr="008432A1">
              <w:rPr>
                <w:rFonts w:ascii="Arial" w:hAnsi="Arial" w:cs="Arial"/>
              </w:rPr>
              <w:t>zigote relativo ad un carattere</w:t>
            </w:r>
          </w:p>
          <w:p w:rsidR="00CE18DC" w:rsidRPr="008432A1" w:rsidRDefault="009F0A82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Saper costruire e trarre previsioni stat</w:t>
            </w:r>
            <w:r w:rsidRPr="008432A1">
              <w:rPr>
                <w:rFonts w:ascii="Arial" w:hAnsi="Arial" w:cs="Arial"/>
              </w:rPr>
              <w:t>istiche un incrocio mendeliano</w:t>
            </w:r>
          </w:p>
          <w:p w:rsidR="00CE18DC" w:rsidRPr="008432A1" w:rsidRDefault="009F0A82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Saper leggere da un albero genealogico una anomalia genetica dominante o recessiv</w:t>
            </w:r>
            <w:r w:rsidRPr="008432A1">
              <w:rPr>
                <w:rFonts w:ascii="Arial" w:hAnsi="Arial" w:cs="Arial"/>
              </w:rPr>
              <w:t>a, autosomica o legata al sesso</w:t>
            </w:r>
          </w:p>
          <w:p w:rsidR="00CE18DC" w:rsidRPr="008432A1" w:rsidRDefault="009F0A82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 xml:space="preserve">Identificare caratteri </w:t>
            </w:r>
            <w:proofErr w:type="spellStart"/>
            <w:r w:rsidR="00CE18DC" w:rsidRPr="008432A1">
              <w:rPr>
                <w:rFonts w:ascii="Arial" w:hAnsi="Arial" w:cs="Arial"/>
              </w:rPr>
              <w:t>poliallelici</w:t>
            </w:r>
            <w:proofErr w:type="spellEnd"/>
            <w:r w:rsidR="00CE18DC" w:rsidRPr="008432A1">
              <w:rPr>
                <w:rFonts w:ascii="Arial" w:hAnsi="Arial" w:cs="Arial"/>
              </w:rPr>
              <w:t xml:space="preserve"> e poli</w:t>
            </w:r>
            <w:r w:rsidRPr="008432A1">
              <w:rPr>
                <w:rFonts w:ascii="Arial" w:hAnsi="Arial" w:cs="Arial"/>
              </w:rPr>
              <w:t>genici in particolare nell'uomo</w:t>
            </w:r>
          </w:p>
          <w:p w:rsidR="00CE18DC" w:rsidRPr="008432A1" w:rsidRDefault="009F0A82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 xml:space="preserve">Saper descrivere alcune malattie genetiche umane e i </w:t>
            </w:r>
            <w:r w:rsidRPr="008432A1">
              <w:rPr>
                <w:rFonts w:ascii="Arial" w:hAnsi="Arial" w:cs="Arial"/>
              </w:rPr>
              <w:t>loro meccanismi di trasmissione</w:t>
            </w:r>
          </w:p>
          <w:p w:rsidR="00CE18DC" w:rsidRPr="008432A1" w:rsidRDefault="009F0A82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Saper prevedere fenotipo e genotipo di un carattere</w:t>
            </w:r>
            <w:r w:rsidRPr="008432A1">
              <w:rPr>
                <w:rFonts w:ascii="Arial" w:hAnsi="Arial" w:cs="Arial"/>
              </w:rPr>
              <w:t xml:space="preserve"> ereditario e la loro frequenza</w:t>
            </w:r>
          </w:p>
          <w:p w:rsidR="00CE18DC" w:rsidRPr="008432A1" w:rsidRDefault="009F0A82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 xml:space="preserve">Saper interpretare un </w:t>
            </w:r>
            <w:r w:rsidRPr="008432A1">
              <w:rPr>
                <w:rFonts w:ascii="Arial" w:hAnsi="Arial" w:cs="Arial"/>
              </w:rPr>
              <w:t>cariotipo</w:t>
            </w:r>
          </w:p>
          <w:p w:rsidR="00CE18DC" w:rsidRPr="008432A1" w:rsidRDefault="009F0A82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Saper descrivere alcuni caratteri ereditari dell'uomo e la loro va</w:t>
            </w:r>
            <w:r w:rsidRPr="008432A1">
              <w:rPr>
                <w:rFonts w:ascii="Arial" w:hAnsi="Arial" w:cs="Arial"/>
              </w:rPr>
              <w:t>lenza in relazione all'ambiente</w:t>
            </w:r>
          </w:p>
          <w:p w:rsidR="00CE18DC" w:rsidRPr="008432A1" w:rsidRDefault="009F0A82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Saper individuare in vari ambiti le prov</w:t>
            </w:r>
            <w:r w:rsidRPr="008432A1">
              <w:rPr>
                <w:rFonts w:ascii="Arial" w:hAnsi="Arial" w:cs="Arial"/>
              </w:rPr>
              <w:t>e della evoluzione delle specie</w:t>
            </w:r>
          </w:p>
          <w:p w:rsidR="00CE18DC" w:rsidRPr="008432A1" w:rsidRDefault="009F0A82" w:rsidP="00CE18DC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E18DC" w:rsidRPr="008432A1">
              <w:rPr>
                <w:rFonts w:ascii="Arial" w:hAnsi="Arial" w:cs="Arial"/>
              </w:rPr>
              <w:t>Saper individuare la base della continuità e della variabilità nei vivent</w:t>
            </w:r>
            <w:r w:rsidRPr="008432A1">
              <w:rPr>
                <w:rFonts w:ascii="Arial" w:hAnsi="Arial" w:cs="Arial"/>
              </w:rPr>
              <w:t>i come ricchezza per la specie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2D9A" w:rsidRPr="008432A1" w:rsidRDefault="00192D9A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La cellula al lavoro, la biodiversità e le caratteristiche e le interazioni tra gli organismi.</w:t>
            </w:r>
          </w:p>
          <w:p w:rsidR="00894046" w:rsidRPr="008432A1" w:rsidRDefault="0045221F" w:rsidP="008940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C</w:t>
            </w:r>
            <w:r w:rsidR="00CE18DC" w:rsidRPr="008432A1">
              <w:rPr>
                <w:rFonts w:ascii="Arial" w:hAnsi="Arial" w:cs="Arial"/>
              </w:rPr>
              <w:t>aratteristiche generali degli organismi appartenenti ai vari regni e le relazioni di essi con l'uomo.</w:t>
            </w:r>
            <w:r w:rsidR="00894046" w:rsidRPr="008432A1">
              <w:rPr>
                <w:rFonts w:ascii="Arial" w:hAnsi="Arial" w:cs="Arial"/>
              </w:rPr>
              <w:t xml:space="preserve"> Principali analogie e differenze nelle grandi categorie di organismi.</w:t>
            </w:r>
          </w:p>
          <w:p w:rsidR="00CE18DC" w:rsidRPr="008432A1" w:rsidRDefault="0045221F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</w:t>
            </w:r>
            <w:r w:rsidR="00CE18DC" w:rsidRPr="008432A1">
              <w:rPr>
                <w:rFonts w:ascii="Arial" w:hAnsi="Arial" w:cs="Arial"/>
              </w:rPr>
              <w:t>eggi di Mendel</w:t>
            </w:r>
            <w:r w:rsidRPr="008432A1">
              <w:rPr>
                <w:rFonts w:ascii="Arial" w:hAnsi="Arial" w:cs="Arial"/>
              </w:rPr>
              <w:t xml:space="preserve">. </w:t>
            </w:r>
            <w:r w:rsidR="00CE18DC" w:rsidRPr="008432A1">
              <w:rPr>
                <w:rFonts w:ascii="Arial" w:hAnsi="Arial" w:cs="Arial"/>
              </w:rPr>
              <w:t>Concetto di mutazione e i principali agenti mutageni.</w:t>
            </w:r>
            <w:r w:rsidR="00894046" w:rsidRPr="008432A1">
              <w:rPr>
                <w:rFonts w:ascii="Arial" w:hAnsi="Arial" w:cs="Arial"/>
              </w:rPr>
              <w:t xml:space="preserve"> I</w:t>
            </w:r>
            <w:r w:rsidR="00CE18DC" w:rsidRPr="008432A1">
              <w:rPr>
                <w:rFonts w:ascii="Arial" w:hAnsi="Arial" w:cs="Arial"/>
              </w:rPr>
              <w:t>mportanza e valenza dell'ambiente in ambito alla variabilità genetica.</w:t>
            </w:r>
          </w:p>
          <w:p w:rsidR="00CE18DC" w:rsidRPr="008432A1" w:rsidRDefault="00894046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A</w:t>
            </w:r>
            <w:r w:rsidR="00CE18DC" w:rsidRPr="008432A1">
              <w:rPr>
                <w:rFonts w:ascii="Arial" w:hAnsi="Arial" w:cs="Arial"/>
              </w:rPr>
              <w:t xml:space="preserve">dattamento e </w:t>
            </w:r>
            <w:r w:rsidRPr="008432A1">
              <w:rPr>
                <w:rFonts w:ascii="Arial" w:hAnsi="Arial" w:cs="Arial"/>
              </w:rPr>
              <w:t>successo riproduttivo.</w:t>
            </w:r>
          </w:p>
          <w:p w:rsidR="006E7E1C" w:rsidRPr="008432A1" w:rsidRDefault="006E7E1C" w:rsidP="00CE18D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Teorie evolutive e loro importanza.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AF07EE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8DC" w:rsidRPr="008432A1" w:rsidRDefault="005F4DF5" w:rsidP="005F4DF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ore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4D7" w:rsidRPr="008432A1" w:rsidRDefault="00FE34D7" w:rsidP="00FE34D7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FE34D7" w:rsidRPr="008432A1" w:rsidRDefault="00FE34D7" w:rsidP="00FE34D7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FE34D7" w:rsidRPr="008432A1" w:rsidRDefault="00FE34D7" w:rsidP="00FE34D7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CE18DC" w:rsidRPr="008432A1" w:rsidRDefault="00FE34D7" w:rsidP="00FE34D7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CE18DC" w:rsidRPr="008432A1" w:rsidTr="00462B32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8DC" w:rsidRPr="00462B32" w:rsidRDefault="00CE18DC" w:rsidP="00462B3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9F5" w:rsidRPr="008432A1" w:rsidRDefault="005169F5" w:rsidP="005169F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5169F5" w:rsidRPr="008432A1" w:rsidRDefault="005169F5" w:rsidP="005169F5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CE18DC" w:rsidRPr="008432A1" w:rsidRDefault="005169F5" w:rsidP="005169F5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</w:tbl>
    <w:p w:rsidR="00CE18DC" w:rsidRDefault="00CE18DC" w:rsidP="00280115">
      <w:pPr>
        <w:pStyle w:val="Titolo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:rsidR="002915B5" w:rsidRPr="002915B5" w:rsidRDefault="002915B5" w:rsidP="002915B5"/>
    <w:p w:rsidR="00CE18DC" w:rsidRPr="008432A1" w:rsidRDefault="00CE18DC" w:rsidP="00280115">
      <w:pPr>
        <w:pStyle w:val="Titolo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:rsidR="003665B0" w:rsidRPr="002915B5" w:rsidRDefault="003665B0" w:rsidP="00280115">
      <w:pPr>
        <w:pStyle w:val="Titolo2"/>
        <w:spacing w:before="0" w:line="240" w:lineRule="auto"/>
        <w:rPr>
          <w:rFonts w:ascii="Arial" w:hAnsi="Arial" w:cs="Arial"/>
          <w:b/>
          <w:i/>
          <w:color w:val="auto"/>
          <w:sz w:val="22"/>
          <w:szCs w:val="22"/>
        </w:rPr>
      </w:pPr>
      <w:bookmarkStart w:id="18" w:name="_Toc525756847"/>
      <w:r w:rsidRPr="002915B5">
        <w:rPr>
          <w:rFonts w:ascii="Arial" w:hAnsi="Arial" w:cs="Arial"/>
          <w:b/>
          <w:i/>
          <w:color w:val="auto"/>
          <w:sz w:val="22"/>
          <w:szCs w:val="22"/>
        </w:rPr>
        <w:t>3.5 Secondo biennio Scienze Applicate</w:t>
      </w:r>
      <w:bookmarkEnd w:id="18"/>
    </w:p>
    <w:p w:rsidR="00D625F7" w:rsidRDefault="00D625F7" w:rsidP="00280115">
      <w:pPr>
        <w:spacing w:after="0" w:line="240" w:lineRule="auto"/>
        <w:rPr>
          <w:rFonts w:ascii="Arial" w:hAnsi="Arial" w:cs="Arial"/>
        </w:rPr>
      </w:pPr>
    </w:p>
    <w:tbl>
      <w:tblPr>
        <w:tblW w:w="99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8220"/>
      </w:tblGrid>
      <w:tr w:rsidR="00A70C3E" w:rsidRPr="008432A1" w:rsidTr="00F43167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C3E" w:rsidRPr="00F43167" w:rsidRDefault="00A70C3E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C3E" w:rsidRPr="008432A1" w:rsidRDefault="00A70C3E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</w:rPr>
              <w:t>LA MATERIA</w:t>
            </w:r>
          </w:p>
        </w:tc>
      </w:tr>
      <w:tr w:rsidR="00A70C3E" w:rsidRPr="008432A1" w:rsidTr="00F43167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C3E" w:rsidRPr="00F43167" w:rsidRDefault="00A70C3E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-Osservare, descrivere ed analizzare fenomeni appartenenti alla realtà naturale ed artificiale e riconoscere nelle sue varie forme i concetti di sistema e complessità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-Riconoscere nella realtà i modelli analizzati e interpretarli nei contesti diversi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-Analizzare quantitativamente fenomeni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-Saper scegliere, raccogliere e rielaborare dati quantitativi </w:t>
            </w:r>
          </w:p>
        </w:tc>
      </w:tr>
      <w:tr w:rsidR="00A70C3E" w:rsidRPr="008432A1" w:rsidTr="00F43167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C3E" w:rsidRPr="00F43167" w:rsidRDefault="00011BA2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-Riconoscere come dall'interpretazione dati sperimentali si sia giunti alla struttura dell'atomo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lastRenderedPageBreak/>
              <w:t>-Rappresentare la configurazione elettronica degli elementi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-Individuare i comportamenti degli elementi dai dati forniti dalla tavola periodica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-Associare alcune proprietà fisiche e chimiche degli elementi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-Individuare i legami che intercorrono tra gli elementi di un composto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-Associare le proprietà delle sostanze in relazione ai legami primari e secondari</w:t>
            </w:r>
          </w:p>
        </w:tc>
      </w:tr>
      <w:tr w:rsidR="00A70C3E" w:rsidRPr="008432A1" w:rsidTr="00F43167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C3E" w:rsidRPr="00F43167" w:rsidRDefault="00A70C3E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Approfondimenti su: caratteristiche e le proprietà degli atomi e delle molecole, Natura e caratteristiche di protone, neutrone ed elettrone, modelli atomici di Thomson, Rutherford e </w:t>
            </w:r>
            <w:proofErr w:type="spellStart"/>
            <w:r w:rsidRPr="00BA33AE">
              <w:rPr>
                <w:rFonts w:ascii="Arial" w:hAnsi="Arial" w:cs="Arial"/>
                <w:bCs/>
              </w:rPr>
              <w:t>Bohr</w:t>
            </w:r>
            <w:proofErr w:type="spellEnd"/>
            <w:r w:rsidRPr="00BA33AE">
              <w:rPr>
                <w:rFonts w:ascii="Arial" w:hAnsi="Arial" w:cs="Arial"/>
                <w:bCs/>
              </w:rPr>
              <w:t xml:space="preserve">; caratteristiche di isotopi e ioni; legami chimici, tavola periodica. 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La doppia natura dell’elettrone, differenza tra orbita e orbitale. Configurazione elettronica.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Struttura e proprietà fisiche e chimiche delle molecole con le teorie degli VSEPR. 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Modi e mezzi di indagine sub-microscopica. 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Proprietà dei fluidi alla luce della teoria cinetica.</w:t>
            </w:r>
          </w:p>
        </w:tc>
      </w:tr>
      <w:tr w:rsidR="00A70C3E" w:rsidRPr="008432A1" w:rsidTr="00F43167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C3E" w:rsidRPr="00F43167" w:rsidRDefault="00A70C3E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C3E" w:rsidRPr="00BA33AE" w:rsidRDefault="00572FAE" w:rsidP="003D2B4D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3D2B4D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 xml:space="preserve"> ore</w:t>
            </w:r>
          </w:p>
        </w:tc>
      </w:tr>
      <w:tr w:rsidR="00A70C3E" w:rsidRPr="008432A1" w:rsidTr="00F43167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C3E" w:rsidRPr="00F43167" w:rsidRDefault="00A70C3E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Lezione frontale, lezione dialogata, ricerca individuale, lavoro di gruppo, attività laboratoriale, soluzione di problemi, realizzazione di progetti.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Incoraggiare l'apprendimento collaborativo favorendo le attività in piccoli gruppi.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Sollecitare collegamenti fra le nuove informazioni e quelle già acquisite ogni volta che si inizia un nuovo argomento.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Valorizzare i progressi e gli interessi.</w:t>
            </w:r>
          </w:p>
        </w:tc>
      </w:tr>
      <w:tr w:rsidR="00A70C3E" w:rsidRPr="008432A1" w:rsidTr="00F43167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C3E" w:rsidRPr="00F43167" w:rsidRDefault="00A70C3E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Verifiche scritte strutturate o </w:t>
            </w:r>
            <w:proofErr w:type="spellStart"/>
            <w:r w:rsidRPr="00BA33AE">
              <w:rPr>
                <w:rFonts w:ascii="Arial" w:hAnsi="Arial" w:cs="Arial"/>
                <w:bCs/>
              </w:rPr>
              <w:t>semistrutturate</w:t>
            </w:r>
            <w:proofErr w:type="spellEnd"/>
            <w:r w:rsidRPr="00BA33AE">
              <w:rPr>
                <w:rFonts w:ascii="Arial" w:hAnsi="Arial" w:cs="Arial"/>
                <w:bCs/>
              </w:rPr>
              <w:t>.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Verifiche orali: interrogazioni individuali.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Brevi prove scritte seguite da una breve ridiscussione orale dell'elaborato.</w:t>
            </w:r>
          </w:p>
        </w:tc>
      </w:tr>
      <w:tr w:rsidR="00A70C3E" w:rsidRPr="008432A1" w:rsidTr="00F43167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C3E" w:rsidRPr="00F43167" w:rsidRDefault="00A70C3E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C3E" w:rsidRPr="00C40FA7" w:rsidRDefault="00A70C3E" w:rsidP="00BA33AE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40FA7">
              <w:rPr>
                <w:rFonts w:ascii="Arial" w:hAnsi="Arial" w:cs="Arial"/>
                <w:b/>
                <w:bCs/>
                <w:i/>
              </w:rPr>
              <w:t>CHIMICA INORGANICA</w:t>
            </w:r>
          </w:p>
        </w:tc>
      </w:tr>
      <w:tr w:rsidR="00A70C3E" w:rsidRPr="008432A1" w:rsidTr="00F43167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C3E" w:rsidRPr="00F43167" w:rsidRDefault="00A70C3E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-Osservare, descrivere ed analizzare fenomeni appartenenti alla realtà naturale ed artificiale e riconoscere nelle sue varie forme i concetti di sistema e complessità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-Descrivere correttamente un fenomeno naturale individuandone gli aspetti fondamentali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-Cogliere analogie e differenze e riconoscere relazioni di causa-effetto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-Comprendere e saper utilizzare la terminologia specifica, interpretando dati ed informazioni nei vari modi in cui possono essere presentati (tabelle, grafici ecc.)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-Analizzare quantitativamente fenomeni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-Raccogliere dati quantitativi e rielaborarli</w:t>
            </w:r>
          </w:p>
        </w:tc>
      </w:tr>
      <w:tr w:rsidR="00A70C3E" w:rsidRPr="008432A1" w:rsidTr="00F43167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C3E" w:rsidRPr="00F43167" w:rsidRDefault="00011BA2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-Ricavare la formula di una specie chimica dalla sua denominazione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-Attribuire a una specie chimica la denominazione IUPAC e tradizionale in base alla formula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-Identificare, classificare e scrivere le reazioni di formazione dei composti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-Utilizzare le moli nelle equazioni chimiche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-Determinare il reagente limitante di una reazione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-Calcolare le masse di reagenti e prodotti a partire dai loro coefficienti stechiometrici e dal reagente limitante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-Distinguere una reazione termodinamicamente favorita, in base ai concetti di Entalpia ed Entropia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-Distinguere le caratteristiche chimiche degli acidi e delle basi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-Bilanciare una reazione redox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-Calcolare il </w:t>
            </w:r>
            <w:proofErr w:type="spellStart"/>
            <w:r w:rsidRPr="00BA33AE">
              <w:rPr>
                <w:rFonts w:ascii="Arial" w:hAnsi="Arial" w:cs="Arial"/>
                <w:bCs/>
              </w:rPr>
              <w:t>pH</w:t>
            </w:r>
            <w:proofErr w:type="spellEnd"/>
            <w:r w:rsidRPr="00BA33AE">
              <w:rPr>
                <w:rFonts w:ascii="Arial" w:hAnsi="Arial" w:cs="Arial"/>
                <w:bCs/>
              </w:rPr>
              <w:t xml:space="preserve"> di una soluzione</w:t>
            </w:r>
          </w:p>
        </w:tc>
      </w:tr>
      <w:tr w:rsidR="00A70C3E" w:rsidRPr="008432A1" w:rsidTr="00F43167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C3E" w:rsidRPr="00F43167" w:rsidRDefault="00A70C3E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Composti e reazioni: le formule chimiche e le loro rappresentazioni simboliche. Il numero di ossidazione. Reazioni redox. Elettrolisi. 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Classificazione dei composti chimici e i diversi tipi di nomenclatura.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Reazioni chimiche. Resa di una reazione.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Velocità di reazione.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La mole e calcoli stechiometrici (molarità, normalità, molalità, V/V%). 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lastRenderedPageBreak/>
              <w:t xml:space="preserve">Acidi e basi secondo </w:t>
            </w:r>
            <w:proofErr w:type="spellStart"/>
            <w:r w:rsidRPr="00BA33AE">
              <w:rPr>
                <w:rFonts w:ascii="Arial" w:hAnsi="Arial" w:cs="Arial"/>
                <w:bCs/>
              </w:rPr>
              <w:t>Bronsted</w:t>
            </w:r>
            <w:proofErr w:type="spellEnd"/>
            <w:r w:rsidRPr="00BA33AE">
              <w:rPr>
                <w:rFonts w:ascii="Arial" w:hAnsi="Arial" w:cs="Arial"/>
                <w:bCs/>
              </w:rPr>
              <w:t xml:space="preserve"> e secondo Lewis. </w:t>
            </w:r>
            <w:proofErr w:type="spellStart"/>
            <w:proofErr w:type="gramStart"/>
            <w:r w:rsidRPr="00BA33AE">
              <w:rPr>
                <w:rFonts w:ascii="Arial" w:hAnsi="Arial" w:cs="Arial"/>
                <w:bCs/>
              </w:rPr>
              <w:t>pH</w:t>
            </w:r>
            <w:proofErr w:type="spellEnd"/>
            <w:proofErr w:type="gramEnd"/>
            <w:r w:rsidRPr="00BA33AE">
              <w:rPr>
                <w:rFonts w:ascii="Arial" w:hAnsi="Arial" w:cs="Arial"/>
                <w:bCs/>
              </w:rPr>
              <w:t xml:space="preserve"> e soluzioni tampone e titolazione.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Energia libera, entropia ed entalpia. </w:t>
            </w:r>
          </w:p>
        </w:tc>
      </w:tr>
      <w:tr w:rsidR="00A70C3E" w:rsidRPr="008432A1" w:rsidTr="00F43167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C3E" w:rsidRPr="00F43167" w:rsidRDefault="002D497E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DURATA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C3E" w:rsidRPr="00BA33AE" w:rsidRDefault="003D2B4D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</w:t>
            </w:r>
            <w:r w:rsidR="00572FAE">
              <w:rPr>
                <w:rFonts w:ascii="Arial" w:hAnsi="Arial" w:cs="Arial"/>
                <w:bCs/>
              </w:rPr>
              <w:t xml:space="preserve"> ore</w:t>
            </w:r>
          </w:p>
        </w:tc>
      </w:tr>
      <w:tr w:rsidR="00A70C3E" w:rsidRPr="008432A1" w:rsidTr="00F43167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C3E" w:rsidRPr="00F43167" w:rsidRDefault="00A70C3E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Lezione frontale; Lezioni interattive; ricerca guidata; </w:t>
            </w:r>
            <w:proofErr w:type="spellStart"/>
            <w:r w:rsidRPr="00BA33AE">
              <w:rPr>
                <w:rFonts w:ascii="Arial" w:hAnsi="Arial" w:cs="Arial"/>
                <w:bCs/>
              </w:rPr>
              <w:t>problem</w:t>
            </w:r>
            <w:proofErr w:type="spellEnd"/>
            <w:r w:rsidRPr="00BA33A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A33AE">
              <w:rPr>
                <w:rFonts w:ascii="Arial" w:hAnsi="Arial" w:cs="Arial"/>
                <w:bCs/>
              </w:rPr>
              <w:t>solving</w:t>
            </w:r>
            <w:proofErr w:type="spellEnd"/>
            <w:r w:rsidRPr="00BA33AE">
              <w:rPr>
                <w:rFonts w:ascii="Arial" w:hAnsi="Arial" w:cs="Arial"/>
                <w:bCs/>
              </w:rPr>
              <w:t xml:space="preserve">; cooperative </w:t>
            </w:r>
            <w:proofErr w:type="spellStart"/>
            <w:r w:rsidRPr="00BA33AE">
              <w:rPr>
                <w:rFonts w:ascii="Arial" w:hAnsi="Arial" w:cs="Arial"/>
                <w:bCs/>
              </w:rPr>
              <w:t>learning</w:t>
            </w:r>
            <w:proofErr w:type="spellEnd"/>
            <w:r w:rsidRPr="00BA33AE">
              <w:rPr>
                <w:rFonts w:ascii="Arial" w:hAnsi="Arial" w:cs="Arial"/>
                <w:bCs/>
              </w:rPr>
              <w:t>.</w:t>
            </w:r>
          </w:p>
        </w:tc>
      </w:tr>
      <w:tr w:rsidR="00A70C3E" w:rsidRPr="008432A1" w:rsidTr="00F43167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C3E" w:rsidRPr="00F43167" w:rsidRDefault="00A70C3E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Verifiche scritte strutturate o </w:t>
            </w:r>
            <w:proofErr w:type="spellStart"/>
            <w:r w:rsidRPr="00BA33AE">
              <w:rPr>
                <w:rFonts w:ascii="Arial" w:hAnsi="Arial" w:cs="Arial"/>
                <w:bCs/>
              </w:rPr>
              <w:t>semistrutturate</w:t>
            </w:r>
            <w:proofErr w:type="spellEnd"/>
            <w:r w:rsidRPr="00BA33AE">
              <w:rPr>
                <w:rFonts w:ascii="Arial" w:hAnsi="Arial" w:cs="Arial"/>
                <w:bCs/>
              </w:rPr>
              <w:t>.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Verifiche orali: interrogazioni individuali.</w:t>
            </w:r>
          </w:p>
          <w:p w:rsidR="00A70C3E" w:rsidRPr="00BA33AE" w:rsidRDefault="00A70C3E" w:rsidP="00BA33AE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Brevi prove scritte seguite da una breve ridiscussione orale dell'elaborato.</w:t>
            </w:r>
          </w:p>
        </w:tc>
      </w:tr>
      <w:tr w:rsidR="00B42474" w:rsidRPr="008432A1" w:rsidTr="00F43167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74" w:rsidRPr="00F43167" w:rsidRDefault="00B42474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74" w:rsidRPr="008432A1" w:rsidRDefault="00B42474" w:rsidP="00B4247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</w:rPr>
              <w:t>I GENI</w:t>
            </w:r>
          </w:p>
        </w:tc>
      </w:tr>
      <w:tr w:rsidR="00B42474" w:rsidRPr="008432A1" w:rsidTr="00F43167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74" w:rsidRPr="00F43167" w:rsidRDefault="00B42474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74" w:rsidRPr="008432A1" w:rsidRDefault="009F0A82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B42474" w:rsidRPr="008432A1">
              <w:rPr>
                <w:rFonts w:ascii="Arial" w:hAnsi="Arial" w:cs="Arial"/>
              </w:rPr>
              <w:t>Ripercorrere le tappe che hanno portato a individuare nel DNA la sede dell’informazione ereditaria</w:t>
            </w:r>
          </w:p>
          <w:p w:rsidR="0026073E" w:rsidRPr="008432A1" w:rsidRDefault="009F0A82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B42474" w:rsidRPr="008432A1">
              <w:rPr>
                <w:rFonts w:ascii="Arial" w:hAnsi="Arial" w:cs="Arial"/>
              </w:rPr>
              <w:t>Spiegare in che modo i risultati delle ricerche innovative sul DNA contribuirono alla scoperta della sua struttura</w:t>
            </w:r>
          </w:p>
        </w:tc>
      </w:tr>
      <w:tr w:rsidR="00B42474" w:rsidRPr="008432A1" w:rsidTr="00F43167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74" w:rsidRPr="00F43167" w:rsidRDefault="00011BA2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74" w:rsidRPr="008432A1" w:rsidRDefault="009F0A82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-D</w:t>
            </w:r>
            <w:r w:rsidR="00B42474" w:rsidRPr="008432A1">
              <w:rPr>
                <w:rFonts w:ascii="Arial" w:hAnsi="Arial" w:cs="Arial"/>
              </w:rPr>
              <w:t xml:space="preserve">escrivere la struttura ed il ruolo del DNA e dell'RNA </w:t>
            </w:r>
          </w:p>
          <w:p w:rsidR="00B42474" w:rsidRPr="008432A1" w:rsidRDefault="009F0A82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-I</w:t>
            </w:r>
            <w:r w:rsidR="00B42474" w:rsidRPr="008432A1">
              <w:rPr>
                <w:rFonts w:ascii="Arial" w:hAnsi="Arial" w:cs="Arial"/>
              </w:rPr>
              <w:t>llustrare le tappe della duplicazione del DNA e della sua trascrizione</w:t>
            </w:r>
          </w:p>
          <w:p w:rsidR="00B42474" w:rsidRDefault="009F0A82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-S</w:t>
            </w:r>
            <w:r w:rsidR="00B42474" w:rsidRPr="008432A1">
              <w:rPr>
                <w:rFonts w:ascii="Arial" w:hAnsi="Arial" w:cs="Arial"/>
              </w:rPr>
              <w:t>piegare l'espressione genica e i diversi livelli di regolazione genica</w:t>
            </w:r>
          </w:p>
          <w:p w:rsidR="00455AD2" w:rsidRPr="008432A1" w:rsidRDefault="00455AD2" w:rsidP="00455A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Spiegare i meccanismi di rego</w:t>
            </w:r>
            <w:r>
              <w:rPr>
                <w:rFonts w:ascii="Arial" w:hAnsi="Arial" w:cs="Arial"/>
              </w:rPr>
              <w:t>lazione dell'espressione genica</w:t>
            </w:r>
          </w:p>
          <w:p w:rsidR="00B42474" w:rsidRPr="008432A1" w:rsidRDefault="009F0A82" w:rsidP="00C3527A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-A</w:t>
            </w:r>
            <w:r w:rsidR="00B42474" w:rsidRPr="008432A1">
              <w:rPr>
                <w:rFonts w:ascii="Arial" w:hAnsi="Arial" w:cs="Arial"/>
              </w:rPr>
              <w:t>ssociare il concetto di mutazione alla variazione delle caratteristiche e delle funzionalità, riconoscendo gli agenti mutageni</w:t>
            </w:r>
          </w:p>
          <w:p w:rsidR="0026073E" w:rsidRPr="008432A1" w:rsidRDefault="0026073E" w:rsidP="00C3527A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-Illustrare il meccanismo mediante cui un filamento di DNA può formare una copia complementare di se stesso</w:t>
            </w:r>
          </w:p>
          <w:p w:rsidR="0026073E" w:rsidRPr="008432A1" w:rsidRDefault="0026073E" w:rsidP="00C3527A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-Illustrare le tappe della sintesi proteica</w:t>
            </w:r>
          </w:p>
        </w:tc>
      </w:tr>
      <w:tr w:rsidR="00B42474" w:rsidRPr="008432A1" w:rsidTr="00F43167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74" w:rsidRPr="00F43167" w:rsidRDefault="00B42474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74" w:rsidRPr="008432A1" w:rsidRDefault="00311545" w:rsidP="00CB062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Conferma della teoria</w:t>
            </w:r>
            <w:r w:rsidR="00CB0627" w:rsidRPr="008432A1">
              <w:rPr>
                <w:rFonts w:ascii="Arial" w:hAnsi="Arial" w:cs="Arial"/>
              </w:rPr>
              <w:t xml:space="preserve"> di Mendel. </w:t>
            </w:r>
            <w:r w:rsidR="008B11B7" w:rsidRPr="008432A1">
              <w:rPr>
                <w:rFonts w:ascii="Arial" w:hAnsi="Arial" w:cs="Arial"/>
              </w:rPr>
              <w:t>S</w:t>
            </w:r>
            <w:r w:rsidR="00B42474" w:rsidRPr="008432A1">
              <w:rPr>
                <w:rFonts w:ascii="Arial" w:hAnsi="Arial" w:cs="Arial"/>
              </w:rPr>
              <w:t>truttura e funzioni degli acidi nucleici</w:t>
            </w:r>
            <w:r w:rsidR="008B11B7" w:rsidRPr="008432A1">
              <w:rPr>
                <w:rFonts w:ascii="Arial" w:hAnsi="Arial" w:cs="Arial"/>
              </w:rPr>
              <w:t xml:space="preserve">. Duplicazione </w:t>
            </w:r>
            <w:r w:rsidR="00BC1966" w:rsidRPr="008432A1">
              <w:rPr>
                <w:rFonts w:ascii="Arial" w:hAnsi="Arial" w:cs="Arial"/>
              </w:rPr>
              <w:t xml:space="preserve">del DNA. Trascrizione. </w:t>
            </w:r>
            <w:r w:rsidR="00CB0627" w:rsidRPr="008432A1">
              <w:rPr>
                <w:rFonts w:ascii="Arial" w:hAnsi="Arial" w:cs="Arial"/>
              </w:rPr>
              <w:t xml:space="preserve">Sintesi proteica. </w:t>
            </w:r>
            <w:r w:rsidR="00BC1966" w:rsidRPr="008432A1">
              <w:rPr>
                <w:rFonts w:ascii="Arial" w:hAnsi="Arial" w:cs="Arial"/>
              </w:rPr>
              <w:t>Regolazione dell’espressione genica nei procarioti e negli eucarioti.</w:t>
            </w:r>
            <w:r w:rsidR="00CB0627" w:rsidRPr="008432A1">
              <w:rPr>
                <w:rFonts w:ascii="Arial" w:hAnsi="Arial" w:cs="Arial"/>
              </w:rPr>
              <w:t xml:space="preserve"> </w:t>
            </w:r>
            <w:r w:rsidR="008B11B7" w:rsidRPr="008432A1">
              <w:rPr>
                <w:rFonts w:ascii="Arial" w:hAnsi="Arial" w:cs="Arial"/>
              </w:rPr>
              <w:t>M</w:t>
            </w:r>
            <w:r w:rsidR="00B42474" w:rsidRPr="008432A1">
              <w:rPr>
                <w:rFonts w:ascii="Arial" w:hAnsi="Arial" w:cs="Arial"/>
              </w:rPr>
              <w:t>utazioni geniche: gli agenti mutageni, meccanismi di riparazione dei danni del DNA, le mutazioni cromosomiche, mutazioni e variabilità genetica</w:t>
            </w:r>
            <w:r w:rsidR="00083500" w:rsidRPr="008432A1">
              <w:rPr>
                <w:rFonts w:ascii="Arial" w:hAnsi="Arial" w:cs="Arial"/>
              </w:rPr>
              <w:t>.</w:t>
            </w:r>
          </w:p>
        </w:tc>
      </w:tr>
      <w:tr w:rsidR="00B42474" w:rsidRPr="008432A1" w:rsidTr="00F43167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74" w:rsidRPr="00F43167" w:rsidRDefault="00B42474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74" w:rsidRPr="008432A1" w:rsidRDefault="003D2B4D" w:rsidP="0086690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572FAE">
              <w:rPr>
                <w:rFonts w:ascii="Arial" w:hAnsi="Arial" w:cs="Arial"/>
              </w:rPr>
              <w:t xml:space="preserve"> ore</w:t>
            </w:r>
          </w:p>
        </w:tc>
      </w:tr>
      <w:tr w:rsidR="00B42474" w:rsidRPr="008432A1" w:rsidTr="00F43167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74" w:rsidRPr="00F43167" w:rsidRDefault="00B42474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817" w:rsidRPr="008432A1" w:rsidRDefault="007C2817" w:rsidP="007C2817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7C2817" w:rsidRPr="008432A1" w:rsidRDefault="007C2817" w:rsidP="007C2817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7C2817" w:rsidRPr="008432A1" w:rsidRDefault="007C2817" w:rsidP="007C2817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B42474" w:rsidRPr="008432A1" w:rsidRDefault="007C2817" w:rsidP="007C2817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B42474" w:rsidRPr="008432A1" w:rsidTr="00F43167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74" w:rsidRPr="00F43167" w:rsidRDefault="00B42474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FB" w:rsidRPr="008432A1" w:rsidRDefault="000C00FB" w:rsidP="000C00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0C00FB" w:rsidRPr="008432A1" w:rsidRDefault="000C00FB" w:rsidP="000C00F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B42474" w:rsidRPr="008432A1" w:rsidRDefault="000C00FB" w:rsidP="000C00F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B42474" w:rsidRPr="008432A1" w:rsidTr="00F43167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74" w:rsidRPr="00F43167" w:rsidRDefault="00B42474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9" w:name="OLE_LINK41"/>
            <w:bookmarkStart w:id="20" w:name="OLE_LINK51"/>
            <w:bookmarkStart w:id="21" w:name="OLE_LINK81"/>
            <w:bookmarkStart w:id="22" w:name="OLE_LINK91"/>
            <w:bookmarkStart w:id="23" w:name="OLE_LINK11"/>
            <w:bookmarkStart w:id="24" w:name="OLE_LINK31"/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74" w:rsidRPr="008432A1" w:rsidRDefault="002A18C3" w:rsidP="002A18C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</w:rPr>
              <w:t>L'EVOLUZIONE E L'UOMO</w:t>
            </w:r>
          </w:p>
        </w:tc>
      </w:tr>
      <w:tr w:rsidR="00B42474" w:rsidRPr="008432A1" w:rsidTr="00F43167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74" w:rsidRPr="00F43167" w:rsidRDefault="00B42474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74" w:rsidRPr="008432A1" w:rsidRDefault="00AB7B41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B42474" w:rsidRPr="008432A1">
              <w:rPr>
                <w:rFonts w:ascii="Arial" w:hAnsi="Arial" w:cs="Arial"/>
              </w:rPr>
              <w:t>Evidenziare l’attualità del pensiero di Darwin per il moderno mondo scientifico</w:t>
            </w:r>
          </w:p>
          <w:p w:rsidR="00B42474" w:rsidRPr="008432A1" w:rsidRDefault="00AB7B41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B42474" w:rsidRPr="008432A1">
              <w:rPr>
                <w:rFonts w:ascii="Arial" w:hAnsi="Arial" w:cs="Arial"/>
              </w:rPr>
              <w:t>Spiegare quali conoscenze di genetica sono state in grado di chiarire alcuni aspetti della teoria darwiniana</w:t>
            </w:r>
          </w:p>
        </w:tc>
      </w:tr>
      <w:tr w:rsidR="00B42474" w:rsidRPr="008432A1" w:rsidTr="00F43167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74" w:rsidRPr="00F43167" w:rsidRDefault="00CE0B4B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5" w:name="OLE_LINK21"/>
            <w:bookmarkEnd w:id="25"/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74" w:rsidRPr="008432A1" w:rsidRDefault="00AB7B41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B42474" w:rsidRPr="008432A1">
              <w:rPr>
                <w:rFonts w:ascii="Arial" w:hAnsi="Arial" w:cs="Arial"/>
              </w:rPr>
              <w:t>S</w:t>
            </w:r>
            <w:r w:rsidRPr="008432A1">
              <w:rPr>
                <w:rFonts w:ascii="Arial" w:hAnsi="Arial" w:cs="Arial"/>
              </w:rPr>
              <w:t>p</w:t>
            </w:r>
            <w:r w:rsidR="00B42474" w:rsidRPr="008432A1">
              <w:rPr>
                <w:rFonts w:ascii="Arial" w:hAnsi="Arial" w:cs="Arial"/>
              </w:rPr>
              <w:t xml:space="preserve">iegare le prove e i punti fondamentali delle teorie evoluzionistiche, le loro analogie e differenze </w:t>
            </w:r>
          </w:p>
          <w:p w:rsidR="00B42474" w:rsidRPr="008432A1" w:rsidRDefault="00AB7B41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B42474" w:rsidRPr="008432A1">
              <w:rPr>
                <w:rFonts w:ascii="Arial" w:hAnsi="Arial" w:cs="Arial"/>
              </w:rPr>
              <w:t>Illustrare il ruolo della selezione naturale nel processo evolutivo</w:t>
            </w:r>
          </w:p>
          <w:p w:rsidR="00B42474" w:rsidRPr="008432A1" w:rsidRDefault="00AB7B41" w:rsidP="00AB7B4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-I</w:t>
            </w:r>
            <w:r w:rsidR="00B42474" w:rsidRPr="008432A1">
              <w:rPr>
                <w:rFonts w:ascii="Arial" w:hAnsi="Arial" w:cs="Arial"/>
              </w:rPr>
              <w:t>dentificare il ruolo tra genetica di popolazione ed evoluzione</w:t>
            </w:r>
          </w:p>
        </w:tc>
      </w:tr>
      <w:tr w:rsidR="00B42474" w:rsidRPr="008432A1" w:rsidTr="00F43167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74" w:rsidRPr="00F43167" w:rsidRDefault="00B42474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C3" w:rsidRPr="008432A1" w:rsidRDefault="002A18C3" w:rsidP="002A18C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Come evolvono le popolazioni, la speciazione; ipotesi e teorie a confronto.</w:t>
            </w:r>
          </w:p>
          <w:p w:rsidR="00B42474" w:rsidRPr="008432A1" w:rsidRDefault="00EB5D01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Evoluzione: </w:t>
            </w:r>
            <w:r w:rsidR="00B42474" w:rsidRPr="008432A1">
              <w:rPr>
                <w:rFonts w:ascii="Arial" w:hAnsi="Arial" w:cs="Arial"/>
              </w:rPr>
              <w:t xml:space="preserve">prove </w:t>
            </w:r>
            <w:r w:rsidRPr="008432A1">
              <w:rPr>
                <w:rFonts w:ascii="Arial" w:hAnsi="Arial" w:cs="Arial"/>
              </w:rPr>
              <w:t>e loro interpretazione. T</w:t>
            </w:r>
            <w:r w:rsidR="00B42474" w:rsidRPr="008432A1">
              <w:rPr>
                <w:rFonts w:ascii="Arial" w:hAnsi="Arial" w:cs="Arial"/>
              </w:rPr>
              <w:t>eorie evoluzionistiche</w:t>
            </w:r>
            <w:r w:rsidRPr="008432A1">
              <w:rPr>
                <w:rFonts w:ascii="Arial" w:hAnsi="Arial" w:cs="Arial"/>
              </w:rPr>
              <w:t xml:space="preserve">. </w:t>
            </w:r>
          </w:p>
          <w:p w:rsidR="00B42474" w:rsidRPr="008432A1" w:rsidRDefault="00EB5D01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Ambiente e </w:t>
            </w:r>
            <w:r w:rsidR="00B42474" w:rsidRPr="008432A1">
              <w:rPr>
                <w:rFonts w:ascii="Arial" w:hAnsi="Arial" w:cs="Arial"/>
              </w:rPr>
              <w:t>variabilità genetica</w:t>
            </w:r>
            <w:r w:rsidRPr="008432A1">
              <w:rPr>
                <w:rFonts w:ascii="Arial" w:hAnsi="Arial" w:cs="Arial"/>
              </w:rPr>
              <w:t xml:space="preserve">. </w:t>
            </w:r>
          </w:p>
          <w:p w:rsidR="00B42474" w:rsidRPr="008432A1" w:rsidRDefault="00B42474" w:rsidP="00EB5D0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Concetto di adattamento e di successo riproduttivo</w:t>
            </w:r>
            <w:r w:rsidR="00EB5D01" w:rsidRPr="008432A1">
              <w:rPr>
                <w:rFonts w:ascii="Arial" w:hAnsi="Arial" w:cs="Arial"/>
              </w:rPr>
              <w:t>.</w:t>
            </w:r>
          </w:p>
        </w:tc>
      </w:tr>
      <w:tr w:rsidR="00B42474" w:rsidRPr="008432A1" w:rsidTr="00F43167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74" w:rsidRPr="00F43167" w:rsidRDefault="00B42474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74" w:rsidRPr="008432A1" w:rsidRDefault="003D2B4D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72FAE">
              <w:rPr>
                <w:rFonts w:ascii="Arial" w:hAnsi="Arial" w:cs="Arial"/>
              </w:rPr>
              <w:t xml:space="preserve"> ore </w:t>
            </w:r>
          </w:p>
        </w:tc>
      </w:tr>
      <w:tr w:rsidR="00B42474" w:rsidRPr="008432A1" w:rsidTr="00F43167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74" w:rsidRPr="00F43167" w:rsidRDefault="00B42474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C3" w:rsidRPr="008432A1" w:rsidRDefault="002A18C3" w:rsidP="002A18C3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2A18C3" w:rsidRPr="008432A1" w:rsidRDefault="002A18C3" w:rsidP="002A18C3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2A18C3" w:rsidRPr="008432A1" w:rsidRDefault="002A18C3" w:rsidP="002A18C3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lastRenderedPageBreak/>
              <w:t>Sollecitare collegamenti fra le nuove informazioni e quelle già acquisite ogni volta che si inizia un nuovo argomento.</w:t>
            </w:r>
          </w:p>
          <w:p w:rsidR="00B42474" w:rsidRPr="008432A1" w:rsidRDefault="002A18C3" w:rsidP="002A18C3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B42474" w:rsidRPr="008432A1" w:rsidTr="00F43167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474" w:rsidRPr="00F43167" w:rsidRDefault="00B42474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lastRenderedPageBreak/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C3" w:rsidRPr="008432A1" w:rsidRDefault="002A18C3" w:rsidP="002A18C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2A18C3" w:rsidRPr="008432A1" w:rsidRDefault="002A18C3" w:rsidP="002A18C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B42474" w:rsidRPr="008432A1" w:rsidRDefault="002A18C3" w:rsidP="004E412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bookmarkEnd w:id="19"/>
      <w:bookmarkEnd w:id="20"/>
      <w:bookmarkEnd w:id="21"/>
      <w:bookmarkEnd w:id="22"/>
      <w:bookmarkEnd w:id="23"/>
      <w:bookmarkEnd w:id="24"/>
      <w:tr w:rsidR="005952E1" w:rsidRPr="008432A1" w:rsidTr="00F43167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2E1" w:rsidRPr="00F43167" w:rsidRDefault="005952E1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E1" w:rsidRPr="008432A1" w:rsidRDefault="005952E1" w:rsidP="005952E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IL CORPO UMANO</w:t>
            </w:r>
          </w:p>
        </w:tc>
      </w:tr>
      <w:tr w:rsidR="005952E1" w:rsidRPr="008432A1" w:rsidTr="00F4316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2E1" w:rsidRPr="00F43167" w:rsidRDefault="005952E1" w:rsidP="00F4316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E1" w:rsidRPr="008432A1" w:rsidRDefault="00C40FA7" w:rsidP="005952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952E1" w:rsidRPr="008432A1">
              <w:rPr>
                <w:rFonts w:ascii="Arial" w:hAnsi="Arial" w:cs="Arial"/>
              </w:rPr>
              <w:t>Osservare, descrivere ed analizzare fenomeni appartenenti alla realtà naturale ed artificiale e riconoscere nelle sue varie forme i concetti di sistema e complessità</w:t>
            </w:r>
          </w:p>
          <w:p w:rsidR="005952E1" w:rsidRPr="008432A1" w:rsidRDefault="00C40FA7" w:rsidP="005952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952E1" w:rsidRPr="008432A1">
              <w:rPr>
                <w:rFonts w:ascii="Arial" w:hAnsi="Arial" w:cs="Arial"/>
              </w:rPr>
              <w:t>Descrivere correttamente un fenomeno naturale individuandone gli aspetti fondamentali</w:t>
            </w:r>
          </w:p>
          <w:p w:rsidR="005952E1" w:rsidRPr="008432A1" w:rsidRDefault="00C40FA7" w:rsidP="005952E1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-</w:t>
            </w:r>
            <w:r w:rsidR="005952E1" w:rsidRPr="008432A1">
              <w:rPr>
                <w:rFonts w:ascii="Arial" w:hAnsi="Arial" w:cs="Arial"/>
              </w:rPr>
              <w:t>Cogliere analogie e differenze e riconoscere relazioni di causa-effetto</w:t>
            </w:r>
          </w:p>
        </w:tc>
      </w:tr>
      <w:tr w:rsidR="005952E1" w:rsidRPr="008432A1" w:rsidTr="00F4316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2E1" w:rsidRPr="00F43167" w:rsidRDefault="00CE0B4B" w:rsidP="00F4316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E1" w:rsidRPr="008432A1" w:rsidRDefault="00B80C4E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40FA7">
              <w:rPr>
                <w:rFonts w:ascii="Arial" w:hAnsi="Arial" w:cs="Arial"/>
              </w:rPr>
              <w:t>D</w:t>
            </w:r>
            <w:r w:rsidR="005952E1" w:rsidRPr="008432A1">
              <w:rPr>
                <w:rFonts w:ascii="Arial" w:hAnsi="Arial" w:cs="Arial"/>
              </w:rPr>
              <w:t>istinguere l’organizzazione gerarchica degli organismi pluricellulari dal livello più semplice al più complesso</w:t>
            </w:r>
          </w:p>
          <w:p w:rsidR="005952E1" w:rsidRPr="008432A1" w:rsidRDefault="00B80C4E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40FA7">
              <w:rPr>
                <w:rFonts w:ascii="Arial" w:hAnsi="Arial" w:cs="Arial"/>
              </w:rPr>
              <w:t>D</w:t>
            </w:r>
            <w:r w:rsidR="005952E1" w:rsidRPr="008432A1">
              <w:rPr>
                <w:rFonts w:ascii="Arial" w:hAnsi="Arial" w:cs="Arial"/>
              </w:rPr>
              <w:t>escrivere la struttura e la funzione dei diversi tessuti animali e capire l’organizzazione dei tessuti in organi e apparati</w:t>
            </w:r>
          </w:p>
          <w:p w:rsidR="005952E1" w:rsidRPr="008432A1" w:rsidRDefault="00B80C4E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40FA7">
              <w:rPr>
                <w:rFonts w:ascii="Arial" w:hAnsi="Arial" w:cs="Arial"/>
              </w:rPr>
              <w:t>I</w:t>
            </w:r>
            <w:r w:rsidR="005952E1" w:rsidRPr="008432A1">
              <w:rPr>
                <w:rFonts w:ascii="Arial" w:hAnsi="Arial" w:cs="Arial"/>
              </w:rPr>
              <w:t>llustrare quali sono le sostanze nutritive e conoscere la loro importanza per la struttura e l’attività degli organismi</w:t>
            </w:r>
          </w:p>
          <w:p w:rsidR="005952E1" w:rsidRPr="008432A1" w:rsidRDefault="00B80C4E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40FA7">
              <w:rPr>
                <w:rFonts w:ascii="Arial" w:hAnsi="Arial" w:cs="Arial"/>
              </w:rPr>
              <w:t>D</w:t>
            </w:r>
            <w:r w:rsidR="005952E1" w:rsidRPr="008432A1">
              <w:rPr>
                <w:rFonts w:ascii="Arial" w:hAnsi="Arial" w:cs="Arial"/>
              </w:rPr>
              <w:t>escrivere come avviene la digestione nei diversi gruppi viventi e nell’uomo</w:t>
            </w:r>
          </w:p>
          <w:p w:rsidR="005952E1" w:rsidRPr="008432A1" w:rsidRDefault="00B80C4E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40FA7">
              <w:rPr>
                <w:rFonts w:ascii="Arial" w:hAnsi="Arial" w:cs="Arial"/>
              </w:rPr>
              <w:t>S</w:t>
            </w:r>
            <w:r w:rsidR="005952E1" w:rsidRPr="008432A1">
              <w:rPr>
                <w:rFonts w:ascii="Arial" w:hAnsi="Arial" w:cs="Arial"/>
              </w:rPr>
              <w:t>piegare le modalità di respirazione nei diversi organismi</w:t>
            </w:r>
          </w:p>
          <w:p w:rsidR="005952E1" w:rsidRPr="008432A1" w:rsidRDefault="00B80C4E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40FA7">
              <w:rPr>
                <w:rFonts w:ascii="Arial" w:hAnsi="Arial" w:cs="Arial"/>
              </w:rPr>
              <w:t>I</w:t>
            </w:r>
            <w:r w:rsidR="005952E1" w:rsidRPr="008432A1">
              <w:rPr>
                <w:rFonts w:ascii="Arial" w:hAnsi="Arial" w:cs="Arial"/>
              </w:rPr>
              <w:t>llustrare come funziona la circolazione nei diversi organismi</w:t>
            </w:r>
          </w:p>
          <w:p w:rsidR="005952E1" w:rsidRPr="008432A1" w:rsidRDefault="00B80C4E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40FA7">
              <w:rPr>
                <w:rFonts w:ascii="Arial" w:hAnsi="Arial" w:cs="Arial"/>
              </w:rPr>
              <w:t>I</w:t>
            </w:r>
            <w:r w:rsidR="005952E1" w:rsidRPr="008432A1">
              <w:rPr>
                <w:rFonts w:ascii="Arial" w:hAnsi="Arial" w:cs="Arial"/>
              </w:rPr>
              <w:t>llustrare come fanno gli organismi a difendersi dalle malattie</w:t>
            </w:r>
          </w:p>
          <w:p w:rsidR="005952E1" w:rsidRPr="008432A1" w:rsidRDefault="00B80C4E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40FA7">
              <w:rPr>
                <w:rFonts w:ascii="Arial" w:hAnsi="Arial" w:cs="Arial"/>
              </w:rPr>
              <w:t>D</w:t>
            </w:r>
            <w:r w:rsidR="005952E1" w:rsidRPr="008432A1">
              <w:rPr>
                <w:rFonts w:ascii="Arial" w:hAnsi="Arial" w:cs="Arial"/>
              </w:rPr>
              <w:t>istinguere la comunicazione nervosa da quella chimica nei diversi organismi</w:t>
            </w:r>
          </w:p>
          <w:p w:rsidR="005952E1" w:rsidRPr="008432A1" w:rsidRDefault="00B80C4E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 w:rsidR="00CF35EE">
              <w:rPr>
                <w:rFonts w:ascii="Arial" w:hAnsi="Arial" w:cs="Arial"/>
              </w:rPr>
              <w:t>S</w:t>
            </w:r>
            <w:r w:rsidR="005952E1" w:rsidRPr="008432A1">
              <w:rPr>
                <w:rFonts w:ascii="Arial" w:hAnsi="Arial" w:cs="Arial"/>
              </w:rPr>
              <w:t>piegare i vari tipi di scheletro nei diversi organismi, qual è la struttura del muscolo e come si genera il movimento.</w:t>
            </w:r>
          </w:p>
        </w:tc>
      </w:tr>
      <w:tr w:rsidR="005952E1" w:rsidRPr="008432A1" w:rsidTr="00F4316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2E1" w:rsidRPr="00F43167" w:rsidRDefault="005952E1" w:rsidP="00F4316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BEC" w:rsidRPr="008432A1" w:rsidRDefault="00A22BEC" w:rsidP="00A22BEC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Protezione, sostegno e movimento: I tessuti, gli organi, gli apparati. Il sistema tegumentario. Il sistema scheletrico. I muscoli scheletrici e il movimento.</w:t>
            </w:r>
          </w:p>
          <w:p w:rsidR="00A22BEC" w:rsidRPr="008432A1" w:rsidRDefault="00A22BEC" w:rsidP="00A22BEC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 sistemi circolatorio e immunitario:</w:t>
            </w:r>
            <w:r w:rsidRPr="008432A1">
              <w:rPr>
                <w:rFonts w:ascii="Arial" w:hAnsi="Arial" w:cs="Arial"/>
                <w:b/>
              </w:rPr>
              <w:t xml:space="preserve"> </w:t>
            </w:r>
            <w:r w:rsidRPr="008432A1">
              <w:rPr>
                <w:rFonts w:ascii="Arial" w:hAnsi="Arial" w:cs="Arial"/>
              </w:rPr>
              <w:t>L'apparato circolatorio: il cuore, il sangue, il sistema linfatico. Il sistema immunitario: difese specifiche e aspecifiche. La memoria immunologica e le allergie.</w:t>
            </w:r>
          </w:p>
          <w:p w:rsidR="00A22BEC" w:rsidRPr="008432A1" w:rsidRDefault="00A22BEC" w:rsidP="00A22BEC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 sistemi digerente, respiratorio ed escretore:</w:t>
            </w:r>
            <w:r w:rsidRPr="008432A1">
              <w:rPr>
                <w:rFonts w:ascii="Arial" w:hAnsi="Arial" w:cs="Arial"/>
                <w:b/>
              </w:rPr>
              <w:t xml:space="preserve"> </w:t>
            </w:r>
            <w:r w:rsidRPr="008432A1">
              <w:rPr>
                <w:rFonts w:ascii="Arial" w:hAnsi="Arial" w:cs="Arial"/>
              </w:rPr>
              <w:t>Gli organi dell'apparato digerente. Le fasi della digestione. Nutrienti essenziali e fabbisogno energetico. Struttura e funzioni dell'apparato respiratorio. Struttura e funzioni dell'apparato escretore.</w:t>
            </w:r>
          </w:p>
          <w:p w:rsidR="00A22BEC" w:rsidRPr="008432A1" w:rsidRDefault="00A22BEC" w:rsidP="00A22B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Il sistema nervoso e gli organi di senso:</w:t>
            </w:r>
            <w:r w:rsidRPr="008432A1">
              <w:rPr>
                <w:rFonts w:ascii="Arial" w:hAnsi="Arial" w:cs="Arial"/>
                <w:b/>
              </w:rPr>
              <w:t xml:space="preserve"> </w:t>
            </w:r>
            <w:r w:rsidRPr="008432A1">
              <w:rPr>
                <w:rFonts w:ascii="Arial" w:hAnsi="Arial" w:cs="Arial"/>
              </w:rPr>
              <w:t>La trasmissione dell'impulso nervoso. Il sistema nervoso centrale e il sistema nervoso periferico. Il gusto e l'olfatto. La vista. L'udito, l'equilibrio e i sensi somatici.</w:t>
            </w:r>
          </w:p>
          <w:p w:rsidR="005952E1" w:rsidRPr="008432A1" w:rsidRDefault="00A22BEC" w:rsidP="00A22BEC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La riproduzione e la regolazione ormonale:</w:t>
            </w:r>
            <w:r w:rsidRPr="008432A1">
              <w:rPr>
                <w:rFonts w:ascii="Arial" w:hAnsi="Arial" w:cs="Arial"/>
                <w:b/>
              </w:rPr>
              <w:t xml:space="preserve"> </w:t>
            </w:r>
            <w:r w:rsidRPr="008432A1">
              <w:rPr>
                <w:rFonts w:ascii="Arial" w:hAnsi="Arial" w:cs="Arial"/>
              </w:rPr>
              <w:t>Il meccanismo d'azione degli ormoni. Le ghiandole endocrine. L'apparato riproduttore maschile. L'apparato riproduttore femminile. Ruolo degli ormoni nella riproduzione. Dal concepimento alla nascita.</w:t>
            </w:r>
          </w:p>
        </w:tc>
      </w:tr>
      <w:tr w:rsidR="005952E1" w:rsidRPr="008432A1" w:rsidTr="00F4316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2E1" w:rsidRPr="00F43167" w:rsidRDefault="005952E1" w:rsidP="00F43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E1" w:rsidRPr="008432A1" w:rsidRDefault="003D2B4D" w:rsidP="005952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572FAE">
              <w:rPr>
                <w:rFonts w:ascii="Arial" w:hAnsi="Arial" w:cs="Arial"/>
              </w:rPr>
              <w:t xml:space="preserve"> ore </w:t>
            </w:r>
          </w:p>
        </w:tc>
      </w:tr>
      <w:tr w:rsidR="005952E1" w:rsidRPr="008432A1" w:rsidTr="00F4316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2E1" w:rsidRPr="00F43167" w:rsidRDefault="005952E1" w:rsidP="00F4316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E1" w:rsidRPr="008432A1" w:rsidRDefault="005952E1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5952E1" w:rsidRPr="008432A1" w:rsidRDefault="005952E1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5952E1" w:rsidRPr="008432A1" w:rsidRDefault="005952E1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5952E1" w:rsidRPr="008432A1" w:rsidRDefault="005952E1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5952E1" w:rsidRPr="008432A1" w:rsidTr="00F4316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2E1" w:rsidRPr="00F43167" w:rsidRDefault="005952E1" w:rsidP="00F4316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E1" w:rsidRPr="008432A1" w:rsidRDefault="005952E1" w:rsidP="005952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5952E1" w:rsidRPr="008432A1" w:rsidRDefault="005952E1" w:rsidP="005952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5952E1" w:rsidRPr="008432A1" w:rsidRDefault="005952E1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5952E1" w:rsidRPr="008432A1" w:rsidTr="00F43167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2E1" w:rsidRPr="00F43167" w:rsidRDefault="005952E1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E1" w:rsidRPr="008432A1" w:rsidRDefault="005952E1" w:rsidP="005952E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MINERALI E ROCCE; GEODINAMICA ENDOGENA</w:t>
            </w:r>
          </w:p>
        </w:tc>
      </w:tr>
      <w:tr w:rsidR="005952E1" w:rsidRPr="008432A1" w:rsidTr="00F4316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2E1" w:rsidRPr="00F43167" w:rsidRDefault="005952E1" w:rsidP="00F4316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E1" w:rsidRPr="008432A1" w:rsidRDefault="00CF35EE" w:rsidP="005952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952E1" w:rsidRPr="008432A1">
              <w:rPr>
                <w:rFonts w:ascii="Arial" w:hAnsi="Arial" w:cs="Arial"/>
              </w:rPr>
              <w:t>Osservare, descrivere ed analizzare fenomeni appartenenti alla realtà naturale ed artificiale e riconoscere nelle sue varie forme i concetti di sistema e complessità</w:t>
            </w:r>
          </w:p>
          <w:p w:rsidR="005952E1" w:rsidRPr="008432A1" w:rsidRDefault="00CF35EE" w:rsidP="005952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r w:rsidR="005952E1" w:rsidRPr="008432A1">
              <w:rPr>
                <w:rFonts w:ascii="Arial" w:hAnsi="Arial" w:cs="Arial"/>
              </w:rPr>
              <w:t>Descrivere correttamente un fenomeno naturale individuandone gli aspetti fondamentali</w:t>
            </w:r>
          </w:p>
          <w:p w:rsidR="005952E1" w:rsidRPr="008432A1" w:rsidRDefault="00CF35EE" w:rsidP="005952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952E1" w:rsidRPr="008432A1">
              <w:rPr>
                <w:rFonts w:ascii="Arial" w:hAnsi="Arial" w:cs="Arial"/>
              </w:rPr>
              <w:t>Cogliere analogie e differenze e riconoscere relazioni di causa-effetto</w:t>
            </w:r>
          </w:p>
          <w:p w:rsidR="005952E1" w:rsidRPr="008432A1" w:rsidRDefault="00CF35EE" w:rsidP="005952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952E1" w:rsidRPr="008432A1">
              <w:rPr>
                <w:rFonts w:ascii="Arial" w:hAnsi="Arial" w:cs="Arial"/>
              </w:rPr>
              <w:t>Comprendere e saper utilizzare la terminologia specifica, interpretando dati ed informazioni nei vari modi in cui possono essere presentati (tabelle, grafici ecc.)</w:t>
            </w:r>
          </w:p>
          <w:p w:rsidR="005952E1" w:rsidRPr="008432A1" w:rsidRDefault="00CF35EE" w:rsidP="005952E1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-</w:t>
            </w:r>
            <w:r w:rsidR="005952E1" w:rsidRPr="008432A1">
              <w:rPr>
                <w:rFonts w:ascii="Arial" w:hAnsi="Arial" w:cs="Arial"/>
              </w:rPr>
              <w:t>Analizzare quantitativamente fenomeni</w:t>
            </w:r>
          </w:p>
        </w:tc>
      </w:tr>
      <w:tr w:rsidR="005952E1" w:rsidRPr="008432A1" w:rsidTr="00F4316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2E1" w:rsidRPr="00F43167" w:rsidRDefault="00CE0B4B" w:rsidP="00F4316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E1" w:rsidRPr="008432A1" w:rsidRDefault="00CF35EE" w:rsidP="005952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</w:t>
            </w:r>
            <w:r w:rsidR="005952E1" w:rsidRPr="008432A1">
              <w:rPr>
                <w:rFonts w:ascii="Arial" w:hAnsi="Arial" w:cs="Arial"/>
              </w:rPr>
              <w:t>istinguere tra i differenti tipi di eruzione vulcanica e l’origine dei terremoti</w:t>
            </w:r>
          </w:p>
          <w:p w:rsidR="005952E1" w:rsidRPr="008432A1" w:rsidRDefault="00CF35EE" w:rsidP="005952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</w:t>
            </w:r>
            <w:r w:rsidR="005952E1" w:rsidRPr="008432A1">
              <w:rPr>
                <w:rFonts w:ascii="Arial" w:hAnsi="Arial" w:cs="Arial"/>
              </w:rPr>
              <w:t>istinguerei vari tipi di rocce e le principali strutture dei minerali</w:t>
            </w:r>
          </w:p>
        </w:tc>
      </w:tr>
      <w:tr w:rsidR="005952E1" w:rsidRPr="008432A1" w:rsidTr="00F4316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2E1" w:rsidRPr="00F43167" w:rsidRDefault="005952E1" w:rsidP="00F4316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E1" w:rsidRPr="008432A1" w:rsidRDefault="00CF35EE" w:rsidP="005952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Minerali. Le rocce: criteri di classificazione </w:t>
            </w:r>
            <w:r w:rsidR="005952E1" w:rsidRPr="008432A1">
              <w:rPr>
                <w:rFonts w:ascii="Arial" w:hAnsi="Arial" w:cs="Arial"/>
              </w:rPr>
              <w:t>e loro origine</w:t>
            </w:r>
            <w:r>
              <w:rPr>
                <w:rFonts w:ascii="Arial" w:hAnsi="Arial" w:cs="Arial"/>
              </w:rPr>
              <w:t>.</w:t>
            </w:r>
            <w:r w:rsidR="005952E1" w:rsidRPr="008432A1">
              <w:rPr>
                <w:rFonts w:ascii="Arial" w:hAnsi="Arial" w:cs="Arial"/>
              </w:rPr>
              <w:t xml:space="preserve"> </w:t>
            </w:r>
          </w:p>
          <w:p w:rsidR="002C6308" w:rsidRPr="008432A1" w:rsidRDefault="002C6308" w:rsidP="002C630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 fenomeni vulcanici; cause ed effetti delle diverse modalità di eruzione, vulcanesimo secondario in particolare in Italia</w:t>
            </w:r>
            <w:r>
              <w:rPr>
                <w:rFonts w:ascii="Arial" w:hAnsi="Arial" w:cs="Arial"/>
              </w:rPr>
              <w:t>.</w:t>
            </w:r>
          </w:p>
          <w:p w:rsidR="002C6308" w:rsidRDefault="002C6308" w:rsidP="002C6308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 terremoti; cause ed effetti degli eventi sismici. Come ci si comporta in caso di sisma. Aree sismiche in Italia</w:t>
            </w:r>
            <w:r>
              <w:rPr>
                <w:rFonts w:ascii="Arial" w:hAnsi="Arial" w:cs="Arial"/>
              </w:rPr>
              <w:t>.</w:t>
            </w:r>
          </w:p>
          <w:p w:rsidR="005952E1" w:rsidRPr="008432A1" w:rsidRDefault="00CF35EE" w:rsidP="002C63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Struttura interna della Terra. </w:t>
            </w:r>
          </w:p>
        </w:tc>
      </w:tr>
      <w:tr w:rsidR="005952E1" w:rsidRPr="008432A1" w:rsidTr="00F4316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2E1" w:rsidRPr="00F43167" w:rsidRDefault="005952E1" w:rsidP="00F431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E1" w:rsidRPr="008432A1" w:rsidRDefault="003D2B4D" w:rsidP="00572FA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72FAE">
              <w:rPr>
                <w:rFonts w:ascii="Arial" w:hAnsi="Arial" w:cs="Arial"/>
              </w:rPr>
              <w:t xml:space="preserve"> ore </w:t>
            </w:r>
          </w:p>
        </w:tc>
      </w:tr>
      <w:tr w:rsidR="005952E1" w:rsidRPr="008432A1" w:rsidTr="00F4316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2E1" w:rsidRPr="00F43167" w:rsidRDefault="005952E1" w:rsidP="00F4316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E1" w:rsidRPr="008432A1" w:rsidRDefault="005952E1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5952E1" w:rsidRPr="008432A1" w:rsidRDefault="005952E1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5952E1" w:rsidRPr="008432A1" w:rsidRDefault="005952E1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5952E1" w:rsidRPr="008432A1" w:rsidRDefault="005952E1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5952E1" w:rsidRPr="008432A1" w:rsidTr="00F4316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2E1" w:rsidRPr="00F43167" w:rsidRDefault="005952E1" w:rsidP="00F4316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E1" w:rsidRPr="008432A1" w:rsidRDefault="005952E1" w:rsidP="005952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5952E1" w:rsidRPr="008432A1" w:rsidRDefault="005952E1" w:rsidP="005952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5952E1" w:rsidRPr="008432A1" w:rsidRDefault="005952E1" w:rsidP="005952E1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5952E1" w:rsidRPr="008432A1" w:rsidTr="00F4316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52E1" w:rsidRPr="00F43167" w:rsidRDefault="005952E1" w:rsidP="00F431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2E1" w:rsidRPr="008432A1" w:rsidRDefault="005952E1" w:rsidP="005952E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B42474" w:rsidRDefault="00B42474" w:rsidP="00280115">
      <w:pPr>
        <w:spacing w:after="0" w:line="240" w:lineRule="auto"/>
        <w:rPr>
          <w:rFonts w:ascii="Arial" w:hAnsi="Arial" w:cs="Arial"/>
        </w:rPr>
      </w:pPr>
    </w:p>
    <w:p w:rsidR="0063319C" w:rsidRDefault="0063319C" w:rsidP="00280115">
      <w:pPr>
        <w:spacing w:after="0" w:line="240" w:lineRule="auto"/>
        <w:rPr>
          <w:rFonts w:ascii="Arial" w:hAnsi="Arial" w:cs="Arial"/>
        </w:rPr>
      </w:pPr>
    </w:p>
    <w:p w:rsidR="0063319C" w:rsidRPr="008432A1" w:rsidRDefault="0063319C" w:rsidP="00280115">
      <w:pPr>
        <w:spacing w:after="0" w:line="240" w:lineRule="auto"/>
        <w:rPr>
          <w:rFonts w:ascii="Arial" w:hAnsi="Arial" w:cs="Arial"/>
        </w:rPr>
      </w:pPr>
    </w:p>
    <w:p w:rsidR="003665B0" w:rsidRPr="0063319C" w:rsidRDefault="003665B0" w:rsidP="00280115">
      <w:pPr>
        <w:pStyle w:val="Titolo2"/>
        <w:spacing w:before="0" w:line="240" w:lineRule="auto"/>
        <w:rPr>
          <w:rFonts w:ascii="Arial" w:hAnsi="Arial" w:cs="Arial"/>
          <w:b/>
          <w:i/>
          <w:sz w:val="22"/>
          <w:szCs w:val="22"/>
        </w:rPr>
      </w:pPr>
      <w:bookmarkStart w:id="26" w:name="_Toc525756848"/>
      <w:r w:rsidRPr="0063319C">
        <w:rPr>
          <w:rFonts w:ascii="Arial" w:hAnsi="Arial" w:cs="Arial"/>
          <w:b/>
          <w:i/>
          <w:color w:val="auto"/>
          <w:sz w:val="22"/>
          <w:szCs w:val="22"/>
        </w:rPr>
        <w:t>3.6 Quinto anno Scienze Applicate</w:t>
      </w:r>
      <w:bookmarkEnd w:id="26"/>
    </w:p>
    <w:p w:rsidR="00652B0F" w:rsidRPr="008432A1" w:rsidRDefault="00652B0F" w:rsidP="00280115">
      <w:pPr>
        <w:spacing w:after="0" w:line="240" w:lineRule="auto"/>
        <w:rPr>
          <w:rFonts w:ascii="Arial" w:hAnsi="Arial" w:cs="Arial"/>
        </w:rPr>
      </w:pPr>
    </w:p>
    <w:tbl>
      <w:tblPr>
        <w:tblW w:w="99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8220"/>
      </w:tblGrid>
      <w:tr w:rsidR="00316C33" w:rsidRPr="008432A1" w:rsidTr="00F7367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C33" w:rsidRPr="00F73672" w:rsidRDefault="00316C3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3" w:rsidRPr="008432A1" w:rsidRDefault="00316C33" w:rsidP="008E62F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CHIMICA ORGANICA</w:t>
            </w:r>
          </w:p>
        </w:tc>
      </w:tr>
      <w:tr w:rsidR="00316C3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C33" w:rsidRPr="00F73672" w:rsidRDefault="00316C3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33" w:rsidRPr="008432A1" w:rsidRDefault="00021BD4" w:rsidP="00C352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16C33" w:rsidRPr="008432A1">
              <w:rPr>
                <w:rFonts w:ascii="Arial" w:hAnsi="Arial" w:cs="Arial"/>
              </w:rPr>
              <w:t xml:space="preserve">Osservare, descrivere ed analizzare, </w:t>
            </w:r>
            <w:r w:rsidR="00316C33" w:rsidRPr="008432A1">
              <w:rPr>
                <w:rFonts w:ascii="Arial" w:hAnsi="Arial" w:cs="Arial"/>
                <w:color w:val="000000"/>
              </w:rPr>
              <w:t>effettuare connessioni logiche, ri</w:t>
            </w:r>
            <w:r>
              <w:rPr>
                <w:rFonts w:ascii="Arial" w:hAnsi="Arial" w:cs="Arial"/>
                <w:color w:val="000000"/>
              </w:rPr>
              <w:t>conoscere o stabilire relazioni</w:t>
            </w:r>
          </w:p>
          <w:p w:rsidR="00316C33" w:rsidRPr="008432A1" w:rsidRDefault="00021BD4" w:rsidP="00C3527A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316C33" w:rsidRPr="008432A1">
              <w:rPr>
                <w:rFonts w:ascii="Arial" w:hAnsi="Arial" w:cs="Arial"/>
                <w:color w:val="000000"/>
              </w:rPr>
              <w:t>Classificare, formulare ipotesi in base ai dati forniti, trarre c</w:t>
            </w:r>
            <w:r>
              <w:rPr>
                <w:rFonts w:ascii="Arial" w:hAnsi="Arial" w:cs="Arial"/>
                <w:color w:val="000000"/>
              </w:rPr>
              <w:t>onclusioni basate sui risultati</w:t>
            </w:r>
          </w:p>
        </w:tc>
      </w:tr>
      <w:tr w:rsidR="00316C3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C33" w:rsidRPr="00F73672" w:rsidRDefault="00D257FD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3" w:rsidRPr="008432A1" w:rsidRDefault="00021BD4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</w:t>
            </w:r>
            <w:r w:rsidR="00316C33" w:rsidRPr="008432A1">
              <w:rPr>
                <w:rFonts w:ascii="Arial" w:hAnsi="Arial" w:cs="Arial"/>
              </w:rPr>
              <w:t>nalizzare e descrivere i vari composti organici individuandon</w:t>
            </w:r>
            <w:r>
              <w:rPr>
                <w:rFonts w:ascii="Arial" w:hAnsi="Arial" w:cs="Arial"/>
              </w:rPr>
              <w:t>e le caratteristiche specifiche</w:t>
            </w:r>
          </w:p>
          <w:p w:rsidR="00316C33" w:rsidRDefault="00021BD4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16C33" w:rsidRPr="008432A1">
              <w:rPr>
                <w:rFonts w:ascii="Arial" w:hAnsi="Arial" w:cs="Arial"/>
              </w:rPr>
              <w:t>Riconoscere i diversi composti organici da i comportament</w:t>
            </w:r>
            <w:r>
              <w:rPr>
                <w:rFonts w:ascii="Arial" w:hAnsi="Arial" w:cs="Arial"/>
              </w:rPr>
              <w:t>i chimico-fisici caratteristici</w:t>
            </w:r>
          </w:p>
          <w:p w:rsidR="00021BD4" w:rsidRPr="008432A1" w:rsidRDefault="00021BD4" w:rsidP="00021B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</w:t>
            </w:r>
            <w:r w:rsidRPr="008432A1">
              <w:rPr>
                <w:rFonts w:ascii="Arial" w:hAnsi="Arial" w:cs="Arial"/>
              </w:rPr>
              <w:t>iconoscere la struttura chimica e la conformazione spaziale degli alcani, alcheni, alchi</w:t>
            </w:r>
            <w:r>
              <w:rPr>
                <w:rFonts w:ascii="Arial" w:hAnsi="Arial" w:cs="Arial"/>
              </w:rPr>
              <w:t>ni e dei composti aromatici</w:t>
            </w:r>
          </w:p>
          <w:p w:rsidR="00021BD4" w:rsidRPr="008432A1" w:rsidRDefault="00021BD4" w:rsidP="00021BD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</w:t>
            </w:r>
            <w:r w:rsidRPr="008432A1">
              <w:rPr>
                <w:rFonts w:ascii="Arial" w:hAnsi="Arial" w:cs="Arial"/>
              </w:rPr>
              <w:t>iconoscere la formazione e il comportamento dei principali derivati degli idrocarburi e le loro applicazioni.</w:t>
            </w:r>
          </w:p>
        </w:tc>
      </w:tr>
      <w:tr w:rsidR="00316C3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C33" w:rsidRPr="00F73672" w:rsidRDefault="00316C3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BD4" w:rsidRPr="008432A1" w:rsidRDefault="00021BD4" w:rsidP="00021BD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 di i</w:t>
            </w:r>
            <w:r w:rsidRPr="008432A1">
              <w:rPr>
                <w:rFonts w:ascii="Arial" w:hAnsi="Arial" w:cs="Arial"/>
              </w:rPr>
              <w:t>bridizzazione del carbonio</w:t>
            </w:r>
            <w:r>
              <w:rPr>
                <w:rFonts w:ascii="Arial" w:hAnsi="Arial" w:cs="Arial"/>
              </w:rPr>
              <w:t>.</w:t>
            </w:r>
          </w:p>
          <w:p w:rsidR="00316C33" w:rsidRPr="008432A1" w:rsidRDefault="00316C33" w:rsidP="00316C3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bCs/>
                <w:iCs/>
              </w:rPr>
              <w:t>Gli idrocarburi alifatici:</w:t>
            </w:r>
            <w:r w:rsidR="00021BD4">
              <w:rPr>
                <w:rFonts w:ascii="Arial" w:hAnsi="Arial" w:cs="Arial"/>
                <w:bCs/>
                <w:iCs/>
              </w:rPr>
              <w:t xml:space="preserve"> </w:t>
            </w:r>
            <w:r w:rsidRPr="008432A1">
              <w:rPr>
                <w:rFonts w:ascii="Arial" w:hAnsi="Arial" w:cs="Arial"/>
              </w:rPr>
              <w:t xml:space="preserve">Struttura di alcani, nomenclatura, caratteristiche fisiche e principali reazioni, </w:t>
            </w:r>
            <w:proofErr w:type="spellStart"/>
            <w:r w:rsidRPr="008432A1">
              <w:rPr>
                <w:rFonts w:ascii="Arial" w:hAnsi="Arial" w:cs="Arial"/>
              </w:rPr>
              <w:t>cicloalcani</w:t>
            </w:r>
            <w:proofErr w:type="spellEnd"/>
            <w:r w:rsidRPr="008432A1">
              <w:rPr>
                <w:rFonts w:ascii="Arial" w:hAnsi="Arial" w:cs="Arial"/>
              </w:rPr>
              <w:t>, conformazioni cis e trans.</w:t>
            </w:r>
            <w:r w:rsidR="00021BD4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Struttura di alcheni, nomenclatura, caratteristiche fisiche e principali reazioni.</w:t>
            </w:r>
            <w:r w:rsidR="00021BD4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Struttura di alchini, nomenclatura, caratteristiche fisiche e principali reazioni.</w:t>
            </w:r>
          </w:p>
          <w:p w:rsidR="00316C33" w:rsidRPr="008432A1" w:rsidRDefault="00316C33" w:rsidP="00316C3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bCs/>
                <w:iCs/>
              </w:rPr>
              <w:t>Gli idrocarburi aromatici:</w:t>
            </w:r>
            <w:r w:rsidR="00021BD4">
              <w:rPr>
                <w:rFonts w:ascii="Arial" w:hAnsi="Arial" w:cs="Arial"/>
                <w:bCs/>
                <w:iCs/>
              </w:rPr>
              <w:t xml:space="preserve"> </w:t>
            </w:r>
            <w:r w:rsidR="00021BD4">
              <w:rPr>
                <w:rFonts w:ascii="Arial" w:hAnsi="Arial" w:cs="Arial"/>
              </w:rPr>
              <w:t>S</w:t>
            </w:r>
            <w:r w:rsidRPr="008432A1">
              <w:rPr>
                <w:rFonts w:ascii="Arial" w:hAnsi="Arial" w:cs="Arial"/>
              </w:rPr>
              <w:t>truttura e legami del benzene.</w:t>
            </w:r>
            <w:r w:rsidR="00021BD4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Nomenclatura, proprietà fisiche e principali reazioni degli idrocarburi aromatici.</w:t>
            </w:r>
            <w:r w:rsidR="00021BD4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Utilizzo degli idrocarburi aromatici.</w:t>
            </w:r>
          </w:p>
          <w:p w:rsidR="00021BD4" w:rsidRPr="008432A1" w:rsidRDefault="00021BD4" w:rsidP="00021BD4">
            <w:pPr>
              <w:snapToGri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I gruppi funzionali. </w:t>
            </w:r>
          </w:p>
          <w:p w:rsidR="00316C33" w:rsidRPr="008432A1" w:rsidRDefault="00316C33" w:rsidP="00316C3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Alogenuri, alcoli e loro proprietà fisico-chimiche. Alcoli di interesse particolare.</w:t>
            </w:r>
          </w:p>
          <w:p w:rsidR="00316C33" w:rsidRPr="008432A1" w:rsidRDefault="00316C33" w:rsidP="00316C3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Fenoli, eteri, aldeidi e chetoni, proprietà fisico-chimiche e loro utilizzi.</w:t>
            </w:r>
          </w:p>
          <w:p w:rsidR="00316C33" w:rsidRPr="008432A1" w:rsidRDefault="00316C33" w:rsidP="00316C3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Acidi carbossilici, proprietà fisiche e chimiche.</w:t>
            </w:r>
          </w:p>
          <w:p w:rsidR="00316C33" w:rsidRPr="008432A1" w:rsidRDefault="00316C33" w:rsidP="00316C3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lastRenderedPageBreak/>
              <w:t>Esteri, saponi, ammine formazione e utilizzazione.</w:t>
            </w:r>
          </w:p>
          <w:p w:rsidR="00316C33" w:rsidRPr="008432A1" w:rsidRDefault="00316C33" w:rsidP="00021BD4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Polimerizzazione e polimeri più comuni.</w:t>
            </w:r>
          </w:p>
        </w:tc>
      </w:tr>
      <w:tr w:rsidR="00316C3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C33" w:rsidRPr="00F73672" w:rsidRDefault="00316C33" w:rsidP="00F736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lastRenderedPageBreak/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3" w:rsidRPr="008432A1" w:rsidRDefault="006C48EA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2658D5">
              <w:rPr>
                <w:rFonts w:ascii="Arial" w:hAnsi="Arial" w:cs="Arial"/>
              </w:rPr>
              <w:t xml:space="preserve"> ore</w:t>
            </w:r>
          </w:p>
        </w:tc>
      </w:tr>
      <w:tr w:rsidR="00316C3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C33" w:rsidRPr="00F73672" w:rsidRDefault="00316C3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D0" w:rsidRPr="008432A1" w:rsidRDefault="001268D0" w:rsidP="001268D0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1268D0" w:rsidRPr="008432A1" w:rsidRDefault="001268D0" w:rsidP="001268D0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1268D0" w:rsidRPr="008432A1" w:rsidRDefault="001268D0" w:rsidP="001268D0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316C33" w:rsidRPr="008432A1" w:rsidRDefault="001268D0" w:rsidP="001268D0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316C3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C33" w:rsidRPr="00F73672" w:rsidRDefault="00316C3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D0" w:rsidRPr="008432A1" w:rsidRDefault="001268D0" w:rsidP="001268D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1268D0" w:rsidRPr="008432A1" w:rsidRDefault="001268D0" w:rsidP="001268D0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316C33" w:rsidRPr="008432A1" w:rsidRDefault="001268D0" w:rsidP="00C3527A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316C33" w:rsidRPr="008432A1" w:rsidTr="00F7367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C33" w:rsidRPr="00F73672" w:rsidRDefault="00316C3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3" w:rsidRPr="008432A1" w:rsidRDefault="00964113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BIOCHIMICA</w:t>
            </w:r>
          </w:p>
        </w:tc>
      </w:tr>
      <w:tr w:rsidR="00316C3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C33" w:rsidRPr="00F73672" w:rsidRDefault="00316C3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33" w:rsidRPr="008432A1" w:rsidRDefault="00504B9C" w:rsidP="00C352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16C33" w:rsidRPr="008432A1">
              <w:rPr>
                <w:rFonts w:ascii="Arial" w:hAnsi="Arial" w:cs="Arial"/>
              </w:rPr>
              <w:t>Osse</w:t>
            </w:r>
            <w:r>
              <w:rPr>
                <w:rFonts w:ascii="Arial" w:hAnsi="Arial" w:cs="Arial"/>
              </w:rPr>
              <w:t>rvare, descrivere ed analizzare</w:t>
            </w:r>
          </w:p>
          <w:p w:rsidR="00316C33" w:rsidRPr="008432A1" w:rsidRDefault="00504B9C" w:rsidP="00C3527A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-E</w:t>
            </w:r>
            <w:r w:rsidR="00316C33" w:rsidRPr="008432A1">
              <w:rPr>
                <w:rFonts w:ascii="Arial" w:hAnsi="Arial" w:cs="Arial"/>
                <w:color w:val="000000"/>
              </w:rPr>
              <w:t>ffettuare connessioni logiche, ri</w:t>
            </w:r>
            <w:r>
              <w:rPr>
                <w:rFonts w:ascii="Arial" w:hAnsi="Arial" w:cs="Arial"/>
                <w:color w:val="000000"/>
              </w:rPr>
              <w:t>conoscere o stabilire relazioni</w:t>
            </w:r>
          </w:p>
          <w:p w:rsidR="00316C33" w:rsidRPr="008432A1" w:rsidRDefault="00504B9C" w:rsidP="00504B9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-F</w:t>
            </w:r>
            <w:r w:rsidR="00316C33" w:rsidRPr="008432A1">
              <w:rPr>
                <w:rFonts w:ascii="Arial" w:hAnsi="Arial" w:cs="Arial"/>
                <w:color w:val="000000"/>
              </w:rPr>
              <w:t>ormulare ipotesi in base ai dati forniti, trarre c</w:t>
            </w:r>
            <w:r>
              <w:rPr>
                <w:rFonts w:ascii="Arial" w:hAnsi="Arial" w:cs="Arial"/>
                <w:color w:val="000000"/>
              </w:rPr>
              <w:t>onclusioni basate sui risultati</w:t>
            </w:r>
          </w:p>
        </w:tc>
      </w:tr>
      <w:tr w:rsidR="00316C3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C33" w:rsidRPr="00F73672" w:rsidRDefault="00D257FD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33" w:rsidRPr="00292A30" w:rsidRDefault="00504B9C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</w:t>
            </w:r>
            <w:r w:rsidR="00316C33" w:rsidRPr="00292A30">
              <w:rPr>
                <w:rFonts w:ascii="Arial" w:hAnsi="Arial" w:cs="Arial"/>
              </w:rPr>
              <w:t>Riconoscere e rappresentare la struttura chimi</w:t>
            </w:r>
            <w:r w:rsidRPr="00292A30">
              <w:rPr>
                <w:rFonts w:ascii="Arial" w:hAnsi="Arial" w:cs="Arial"/>
              </w:rPr>
              <w:t>ca e spaziale delle biomolecole</w:t>
            </w:r>
          </w:p>
          <w:p w:rsidR="00316C33" w:rsidRPr="00292A30" w:rsidRDefault="00504B9C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-A</w:t>
            </w:r>
            <w:r w:rsidR="00316C33" w:rsidRPr="00292A30">
              <w:rPr>
                <w:rFonts w:ascii="Arial" w:hAnsi="Arial" w:cs="Arial"/>
              </w:rPr>
              <w:t>nalizzare i me</w:t>
            </w:r>
            <w:r w:rsidR="00AA0CCB" w:rsidRPr="00292A30">
              <w:rPr>
                <w:rFonts w:ascii="Arial" w:hAnsi="Arial" w:cs="Arial"/>
              </w:rPr>
              <w:t>ccanismi della sintesi proteica</w:t>
            </w:r>
          </w:p>
          <w:p w:rsidR="00316C33" w:rsidRPr="00292A30" w:rsidRDefault="00504B9C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-M</w:t>
            </w:r>
            <w:r w:rsidR="00316C33" w:rsidRPr="00292A30">
              <w:rPr>
                <w:rFonts w:ascii="Arial" w:hAnsi="Arial" w:cs="Arial"/>
              </w:rPr>
              <w:t>ettere in relazione la funzione degli enzimi e delle vitami</w:t>
            </w:r>
            <w:r w:rsidRPr="00292A30">
              <w:rPr>
                <w:rFonts w:ascii="Arial" w:hAnsi="Arial" w:cs="Arial"/>
              </w:rPr>
              <w:t>ne con il metabolismo cellulare</w:t>
            </w:r>
          </w:p>
          <w:p w:rsidR="00316C33" w:rsidRPr="00292A30" w:rsidRDefault="00504B9C" w:rsidP="00C3527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-M</w:t>
            </w:r>
            <w:r w:rsidR="00316C33" w:rsidRPr="00292A30">
              <w:rPr>
                <w:rFonts w:ascii="Arial" w:hAnsi="Arial" w:cs="Arial"/>
              </w:rPr>
              <w:t>ettere in relazione gli steroid</w:t>
            </w:r>
            <w:r w:rsidR="00AA0CCB" w:rsidRPr="00292A30">
              <w:rPr>
                <w:rFonts w:ascii="Arial" w:hAnsi="Arial" w:cs="Arial"/>
              </w:rPr>
              <w:t>i con la loro funzione ormonale</w:t>
            </w:r>
          </w:p>
          <w:p w:rsidR="001F1299" w:rsidRPr="00292A30" w:rsidRDefault="00504B9C" w:rsidP="001F1299">
            <w:pPr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 xml:space="preserve">-Riconoscere </w:t>
            </w:r>
            <w:r w:rsidR="001F1299" w:rsidRPr="00292A30">
              <w:rPr>
                <w:rFonts w:ascii="Arial" w:hAnsi="Arial" w:cs="Arial"/>
              </w:rPr>
              <w:t>le formule, la struttura spaziale e le pr</w:t>
            </w:r>
            <w:r w:rsidR="00AA0CCB" w:rsidRPr="00292A30">
              <w:rPr>
                <w:rFonts w:ascii="Arial" w:hAnsi="Arial" w:cs="Arial"/>
              </w:rPr>
              <w:t>oprietà dei diversi carboidrati</w:t>
            </w:r>
          </w:p>
          <w:p w:rsidR="001F1299" w:rsidRPr="00292A30" w:rsidRDefault="00504B9C" w:rsidP="001F1299">
            <w:pPr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-Ric</w:t>
            </w:r>
            <w:r w:rsidR="001F1299" w:rsidRPr="00292A30">
              <w:rPr>
                <w:rFonts w:ascii="Arial" w:hAnsi="Arial" w:cs="Arial"/>
              </w:rPr>
              <w:t xml:space="preserve">onoscere gli amminoacidi e </w:t>
            </w:r>
            <w:r w:rsidRPr="00292A30">
              <w:rPr>
                <w:rFonts w:ascii="Arial" w:hAnsi="Arial" w:cs="Arial"/>
              </w:rPr>
              <w:t>le proteine più significative</w:t>
            </w:r>
          </w:p>
          <w:p w:rsidR="001F1299" w:rsidRPr="00292A30" w:rsidRDefault="00504B9C" w:rsidP="001F1299">
            <w:pPr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-Ric</w:t>
            </w:r>
            <w:r w:rsidR="001F1299" w:rsidRPr="00292A30">
              <w:rPr>
                <w:rFonts w:ascii="Arial" w:hAnsi="Arial" w:cs="Arial"/>
              </w:rPr>
              <w:t>onoscere la struttura e le proprietà</w:t>
            </w:r>
            <w:r w:rsidRPr="00292A30">
              <w:rPr>
                <w:rFonts w:ascii="Arial" w:hAnsi="Arial" w:cs="Arial"/>
              </w:rPr>
              <w:t xml:space="preserve"> degli acidi nucleici</w:t>
            </w:r>
          </w:p>
          <w:p w:rsidR="001F1299" w:rsidRPr="00292A30" w:rsidRDefault="00504B9C" w:rsidP="001F129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</w:t>
            </w:r>
            <w:r w:rsidR="00292A30">
              <w:rPr>
                <w:rFonts w:ascii="Arial" w:hAnsi="Arial" w:cs="Arial"/>
              </w:rPr>
              <w:t>C</w:t>
            </w:r>
            <w:r w:rsidR="001F1299" w:rsidRPr="00292A30">
              <w:rPr>
                <w:rFonts w:ascii="Arial" w:hAnsi="Arial" w:cs="Arial"/>
              </w:rPr>
              <w:t>lassificare e evidenziare le specifiche caratteristiche</w:t>
            </w:r>
            <w:r w:rsidRPr="00292A30">
              <w:rPr>
                <w:rFonts w:ascii="Arial" w:hAnsi="Arial" w:cs="Arial"/>
              </w:rPr>
              <w:t xml:space="preserve"> d</w:t>
            </w:r>
            <w:r w:rsidR="00292A30">
              <w:rPr>
                <w:rFonts w:ascii="Arial" w:hAnsi="Arial" w:cs="Arial"/>
              </w:rPr>
              <w:t>egli e</w:t>
            </w:r>
            <w:r w:rsidRPr="00292A30">
              <w:rPr>
                <w:rFonts w:ascii="Arial" w:hAnsi="Arial" w:cs="Arial"/>
              </w:rPr>
              <w:t>nzimi</w:t>
            </w:r>
          </w:p>
          <w:p w:rsidR="00AA0CCB" w:rsidRPr="00292A30" w:rsidRDefault="00AA0CCB" w:rsidP="00AA0CC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-Descrivere le principali vie metaboliche</w:t>
            </w:r>
          </w:p>
          <w:p w:rsidR="00292A30" w:rsidRDefault="00292A30" w:rsidP="00292A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-Descrivere le fasi della fotosintesi clorofilliana</w:t>
            </w:r>
            <w:r>
              <w:rPr>
                <w:rFonts w:ascii="Arial" w:hAnsi="Arial" w:cs="Arial"/>
              </w:rPr>
              <w:t xml:space="preserve"> </w:t>
            </w:r>
            <w:r w:rsidRPr="00292A30">
              <w:rPr>
                <w:rFonts w:ascii="Arial" w:hAnsi="Arial" w:cs="Arial"/>
              </w:rPr>
              <w:t>evidenz</w:t>
            </w:r>
            <w:r>
              <w:rPr>
                <w:rFonts w:ascii="Arial" w:hAnsi="Arial" w:cs="Arial"/>
              </w:rPr>
              <w:t>iandone i passaggi essenziali</w:t>
            </w:r>
          </w:p>
          <w:p w:rsidR="00292A30" w:rsidRPr="00292A30" w:rsidRDefault="00292A30" w:rsidP="00292A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-Descrivere le fasi</w:t>
            </w:r>
            <w:r>
              <w:rPr>
                <w:rFonts w:ascii="Arial" w:hAnsi="Arial" w:cs="Arial"/>
              </w:rPr>
              <w:t xml:space="preserve"> della sintesi proteica</w:t>
            </w:r>
          </w:p>
        </w:tc>
      </w:tr>
      <w:tr w:rsidR="00316C3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C33" w:rsidRPr="00F73672" w:rsidRDefault="00316C3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9C" w:rsidRPr="00292A30" w:rsidRDefault="00A01C9C" w:rsidP="00A0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  <w:bCs/>
              </w:rPr>
              <w:t xml:space="preserve">Le biomolecole: </w:t>
            </w:r>
            <w:r w:rsidR="003A1172" w:rsidRPr="00292A30">
              <w:rPr>
                <w:rFonts w:ascii="Arial" w:hAnsi="Arial" w:cs="Arial"/>
                <w:bCs/>
              </w:rPr>
              <w:t>Richiami e approfondimenti su</w:t>
            </w:r>
            <w:r w:rsidRPr="00292A30">
              <w:rPr>
                <w:rFonts w:ascii="Arial" w:hAnsi="Arial" w:cs="Arial"/>
                <w:bCs/>
              </w:rPr>
              <w:t xml:space="preserve"> </w:t>
            </w:r>
            <w:r w:rsidRPr="00292A30">
              <w:rPr>
                <w:rFonts w:ascii="Arial" w:hAnsi="Arial" w:cs="Arial"/>
              </w:rPr>
              <w:t>Carboidrati, lipidi, proteine (struttura chimica, classificazione, funzione)</w:t>
            </w:r>
            <w:r w:rsidR="003A1172" w:rsidRPr="00292A30">
              <w:rPr>
                <w:rFonts w:ascii="Arial" w:hAnsi="Arial" w:cs="Arial"/>
              </w:rPr>
              <w:t xml:space="preserve">; </w:t>
            </w:r>
            <w:r w:rsidRPr="00292A30">
              <w:rPr>
                <w:rFonts w:ascii="Arial" w:hAnsi="Arial" w:cs="Arial"/>
              </w:rPr>
              <w:t>DNA e RNA</w:t>
            </w:r>
            <w:r w:rsidR="003A1172" w:rsidRPr="00292A30">
              <w:rPr>
                <w:rFonts w:ascii="Arial" w:hAnsi="Arial" w:cs="Arial"/>
              </w:rPr>
              <w:t xml:space="preserve">; </w:t>
            </w:r>
            <w:r w:rsidRPr="00292A30">
              <w:rPr>
                <w:rFonts w:ascii="Arial" w:hAnsi="Arial" w:cs="Arial"/>
              </w:rPr>
              <w:t>duplicazione del DNA, codice genetico e sintesi proteica.</w:t>
            </w:r>
          </w:p>
          <w:p w:rsidR="00C82296" w:rsidRPr="00292A30" w:rsidRDefault="00A01C9C" w:rsidP="001B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 xml:space="preserve">Metabolismo: </w:t>
            </w:r>
            <w:r w:rsidR="001B5F1E" w:rsidRPr="00292A30">
              <w:rPr>
                <w:rFonts w:ascii="Arial" w:hAnsi="Arial" w:cs="Arial"/>
              </w:rPr>
              <w:t>Le trasformazioni chimiche all’interno di una cellula</w:t>
            </w:r>
            <w:r w:rsidR="005A7281" w:rsidRPr="00292A30">
              <w:rPr>
                <w:rFonts w:ascii="Arial" w:hAnsi="Arial" w:cs="Arial"/>
              </w:rPr>
              <w:t xml:space="preserve">. </w:t>
            </w:r>
            <w:r w:rsidR="001B5F1E" w:rsidRPr="00292A30">
              <w:rPr>
                <w:rFonts w:ascii="Arial" w:hAnsi="Arial" w:cs="Arial"/>
              </w:rPr>
              <w:t>Struttura e ruolo dell’ATP, NAD e FAD.</w:t>
            </w:r>
            <w:r w:rsidR="005A7281" w:rsidRPr="00292A30">
              <w:rPr>
                <w:rFonts w:ascii="Arial" w:hAnsi="Arial" w:cs="Arial"/>
              </w:rPr>
              <w:t xml:space="preserve"> </w:t>
            </w:r>
            <w:r w:rsidR="001B5F1E" w:rsidRPr="00292A30">
              <w:rPr>
                <w:rFonts w:ascii="Arial" w:hAnsi="Arial" w:cs="Arial"/>
              </w:rPr>
              <w:t>Gli enzimi.</w:t>
            </w:r>
            <w:r w:rsidR="005A7281" w:rsidRPr="00292A30">
              <w:rPr>
                <w:rFonts w:ascii="Arial" w:hAnsi="Arial" w:cs="Arial"/>
              </w:rPr>
              <w:t xml:space="preserve"> </w:t>
            </w:r>
            <w:r w:rsidR="001B5F1E" w:rsidRPr="00292A30">
              <w:rPr>
                <w:rFonts w:ascii="Arial" w:hAnsi="Arial" w:cs="Arial"/>
              </w:rPr>
              <w:t>Il metabolismo dei carboidrati.</w:t>
            </w:r>
            <w:r w:rsidR="005A7281" w:rsidRPr="00292A30">
              <w:rPr>
                <w:rFonts w:ascii="Arial" w:hAnsi="Arial" w:cs="Arial"/>
              </w:rPr>
              <w:t xml:space="preserve"> </w:t>
            </w:r>
            <w:r w:rsidR="001B5F1E" w:rsidRPr="00292A30">
              <w:rPr>
                <w:rFonts w:ascii="Arial" w:hAnsi="Arial" w:cs="Arial"/>
              </w:rPr>
              <w:t>Il metabolismo dei lipidi.</w:t>
            </w:r>
            <w:r w:rsidR="005A7281" w:rsidRPr="00292A30">
              <w:rPr>
                <w:rFonts w:ascii="Arial" w:hAnsi="Arial" w:cs="Arial"/>
              </w:rPr>
              <w:t xml:space="preserve"> </w:t>
            </w:r>
            <w:r w:rsidR="001B5F1E" w:rsidRPr="00292A30">
              <w:rPr>
                <w:rFonts w:ascii="Arial" w:hAnsi="Arial" w:cs="Arial"/>
              </w:rPr>
              <w:t>Il metabolismo degli amminoacidi.</w:t>
            </w:r>
            <w:r w:rsidR="005A7281" w:rsidRPr="00292A30">
              <w:rPr>
                <w:rFonts w:ascii="Arial" w:hAnsi="Arial" w:cs="Arial"/>
              </w:rPr>
              <w:t xml:space="preserve"> </w:t>
            </w:r>
          </w:p>
          <w:p w:rsidR="001B5F1E" w:rsidRPr="00292A30" w:rsidRDefault="005A7281" w:rsidP="001B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 xml:space="preserve">La respirazione cellulare </w:t>
            </w:r>
            <w:r w:rsidR="001B5F1E" w:rsidRPr="00292A30">
              <w:rPr>
                <w:rFonts w:ascii="Arial" w:hAnsi="Arial" w:cs="Arial"/>
              </w:rPr>
              <w:t xml:space="preserve">(ciclo di </w:t>
            </w:r>
            <w:proofErr w:type="spellStart"/>
            <w:r w:rsidR="001B5F1E" w:rsidRPr="00292A30">
              <w:rPr>
                <w:rFonts w:ascii="Arial" w:hAnsi="Arial" w:cs="Arial"/>
              </w:rPr>
              <w:t>Krebs</w:t>
            </w:r>
            <w:proofErr w:type="spellEnd"/>
            <w:r w:rsidR="001B5F1E" w:rsidRPr="00292A30">
              <w:rPr>
                <w:rFonts w:ascii="Arial" w:hAnsi="Arial" w:cs="Arial"/>
              </w:rPr>
              <w:t>, catena di trasporto di elettroni).</w:t>
            </w:r>
          </w:p>
          <w:p w:rsidR="00C82296" w:rsidRPr="00292A30" w:rsidRDefault="00C82296" w:rsidP="00C8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La fotosintesi clorofilliana.</w:t>
            </w:r>
          </w:p>
          <w:p w:rsidR="001B5F1E" w:rsidRPr="00292A30" w:rsidRDefault="001B5F1E" w:rsidP="001B5F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DNA, RNA. Sintesi proteica.</w:t>
            </w:r>
          </w:p>
          <w:p w:rsidR="00316C33" w:rsidRPr="00292A30" w:rsidRDefault="001B5F1E" w:rsidP="001B5F1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La regolazione delle attività metaboliche.</w:t>
            </w:r>
          </w:p>
        </w:tc>
      </w:tr>
      <w:tr w:rsidR="00316C3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6C33" w:rsidRPr="00F73672" w:rsidRDefault="00316C33" w:rsidP="004421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33" w:rsidRPr="008432A1" w:rsidRDefault="006C48EA" w:rsidP="00CF6E9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2658D5">
              <w:rPr>
                <w:rFonts w:ascii="Arial" w:hAnsi="Arial" w:cs="Arial"/>
              </w:rPr>
              <w:t xml:space="preserve"> ore </w:t>
            </w:r>
          </w:p>
        </w:tc>
      </w:tr>
      <w:tr w:rsidR="0096411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96411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13" w:rsidRPr="008432A1" w:rsidRDefault="00964113" w:rsidP="00964113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964113" w:rsidRPr="008432A1" w:rsidRDefault="00964113" w:rsidP="00964113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964113" w:rsidRPr="008432A1" w:rsidRDefault="00964113" w:rsidP="00964113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964113" w:rsidRPr="008432A1" w:rsidRDefault="00964113" w:rsidP="00964113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96411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96411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13" w:rsidRPr="008432A1" w:rsidRDefault="00964113" w:rsidP="0096411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964113" w:rsidRPr="008432A1" w:rsidRDefault="00964113" w:rsidP="0096411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964113" w:rsidRPr="008432A1" w:rsidRDefault="00964113" w:rsidP="00964113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964113" w:rsidRPr="008432A1" w:rsidTr="00F7367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96411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13" w:rsidRPr="008432A1" w:rsidRDefault="00B91746" w:rsidP="00F56BA8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BIOTECNOLOGIE E SUE APPLICAZIONI</w:t>
            </w:r>
          </w:p>
        </w:tc>
      </w:tr>
      <w:tr w:rsidR="0096411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96411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113" w:rsidRPr="008432A1" w:rsidRDefault="00AA0CCB" w:rsidP="009641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64113" w:rsidRPr="008432A1">
              <w:rPr>
                <w:rFonts w:ascii="Arial" w:hAnsi="Arial" w:cs="Arial"/>
              </w:rPr>
              <w:t>Osse</w:t>
            </w:r>
            <w:r>
              <w:rPr>
                <w:rFonts w:ascii="Arial" w:hAnsi="Arial" w:cs="Arial"/>
              </w:rPr>
              <w:t>rvare, descrivere ed analizzare</w:t>
            </w:r>
          </w:p>
          <w:p w:rsidR="00964113" w:rsidRPr="008432A1" w:rsidRDefault="00AA0CCB" w:rsidP="00964113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964113" w:rsidRPr="008432A1">
              <w:rPr>
                <w:rFonts w:ascii="Arial" w:hAnsi="Arial" w:cs="Arial"/>
                <w:color w:val="000000"/>
              </w:rPr>
              <w:t xml:space="preserve">Saper effettuare connessioni logiche, riconoscere o stabilire </w:t>
            </w:r>
            <w:r>
              <w:rPr>
                <w:rFonts w:ascii="Arial" w:hAnsi="Arial" w:cs="Arial"/>
                <w:color w:val="000000"/>
              </w:rPr>
              <w:t>relazioni</w:t>
            </w:r>
          </w:p>
          <w:p w:rsidR="00964113" w:rsidRDefault="00AA0CCB" w:rsidP="00964113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964113" w:rsidRPr="008432A1">
              <w:rPr>
                <w:rFonts w:ascii="Arial" w:hAnsi="Arial" w:cs="Arial"/>
                <w:color w:val="000000"/>
              </w:rPr>
              <w:t>Classificare, formulare ipotesi in base ai dati forniti, trarre c</w:t>
            </w:r>
            <w:r>
              <w:rPr>
                <w:rFonts w:ascii="Arial" w:hAnsi="Arial" w:cs="Arial"/>
                <w:color w:val="000000"/>
              </w:rPr>
              <w:t>onclusioni basate sui risultati</w:t>
            </w:r>
          </w:p>
          <w:p w:rsidR="00C91599" w:rsidRPr="008432A1" w:rsidRDefault="00C91599" w:rsidP="0096411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  <w:r w:rsidRPr="008432A1">
              <w:rPr>
                <w:rFonts w:ascii="Arial" w:hAnsi="Arial" w:cs="Arial"/>
              </w:rPr>
              <w:t>Essere consapevole delle potenzialità e dei limiti delle tecnologie nel contesto culturale e s</w:t>
            </w:r>
            <w:r>
              <w:rPr>
                <w:rFonts w:ascii="Arial" w:hAnsi="Arial" w:cs="Arial"/>
              </w:rPr>
              <w:t>ociale in cui vengono applicate</w:t>
            </w:r>
          </w:p>
        </w:tc>
      </w:tr>
      <w:tr w:rsidR="0096411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C1321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30" w:rsidRPr="00292A30" w:rsidRDefault="00292A30" w:rsidP="00292A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-Conoscere e descrivere le biotecnologie di base spiegandone gli usi ed i limiti</w:t>
            </w:r>
          </w:p>
          <w:p w:rsidR="00964113" w:rsidRPr="00292A30" w:rsidRDefault="00B91746" w:rsidP="00964113">
            <w:pPr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-D</w:t>
            </w:r>
            <w:r w:rsidR="00964113" w:rsidRPr="00292A30">
              <w:rPr>
                <w:rFonts w:ascii="Arial" w:hAnsi="Arial" w:cs="Arial"/>
              </w:rPr>
              <w:t>escrivere come avviene la replicazione e il sequenziamento del DNA con la PCR.</w:t>
            </w:r>
          </w:p>
          <w:p w:rsidR="00964113" w:rsidRPr="00292A30" w:rsidRDefault="00B91746" w:rsidP="00B917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-I</w:t>
            </w:r>
            <w:r w:rsidR="00964113" w:rsidRPr="00292A30">
              <w:rPr>
                <w:rFonts w:ascii="Arial" w:hAnsi="Arial" w:cs="Arial"/>
              </w:rPr>
              <w:t xml:space="preserve">llustrare le applicazioni </w:t>
            </w:r>
            <w:r w:rsidRPr="00292A30">
              <w:rPr>
                <w:rFonts w:ascii="Arial" w:hAnsi="Arial" w:cs="Arial"/>
              </w:rPr>
              <w:t>legate alle nuove biotecnologie</w:t>
            </w:r>
          </w:p>
          <w:p w:rsidR="00455AD2" w:rsidRPr="00292A30" w:rsidRDefault="00292A30" w:rsidP="00455A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-D</w:t>
            </w:r>
            <w:r w:rsidR="00455AD2" w:rsidRPr="00292A30">
              <w:rPr>
                <w:rFonts w:ascii="Arial" w:hAnsi="Arial" w:cs="Arial"/>
              </w:rPr>
              <w:t>escrivere i passaggi chimici nelle fermentazioni degli zuccheri e discutere sulla loro</w:t>
            </w:r>
            <w:r w:rsidRPr="00292A30">
              <w:rPr>
                <w:rFonts w:ascii="Arial" w:hAnsi="Arial" w:cs="Arial"/>
              </w:rPr>
              <w:t xml:space="preserve"> importanza pratica</w:t>
            </w:r>
          </w:p>
          <w:p w:rsidR="00455AD2" w:rsidRPr="008432A1" w:rsidRDefault="00455AD2" w:rsidP="00455A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</w:t>
            </w:r>
            <w:r w:rsidR="00292A30" w:rsidRPr="00292A30">
              <w:rPr>
                <w:rFonts w:ascii="Arial" w:hAnsi="Arial" w:cs="Arial"/>
              </w:rPr>
              <w:t>D</w:t>
            </w:r>
            <w:r w:rsidRPr="00292A30">
              <w:rPr>
                <w:rFonts w:ascii="Arial" w:hAnsi="Arial" w:cs="Arial"/>
              </w:rPr>
              <w:t>iscutere i problemi scientifici ed etici legati alle applicazioni biotecnologiche.</w:t>
            </w:r>
          </w:p>
        </w:tc>
      </w:tr>
      <w:tr w:rsidR="0096411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96411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582" w:rsidRPr="00C91599" w:rsidRDefault="000C1582" w:rsidP="000C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91599">
              <w:rPr>
                <w:rFonts w:ascii="Arial" w:hAnsi="Arial" w:cs="Arial"/>
              </w:rPr>
              <w:t>Definizione generale di biotecnologie, biotecnologie classiche e nuove biotecnologie.</w:t>
            </w:r>
            <w:r w:rsidR="00C91599" w:rsidRPr="00C91599">
              <w:rPr>
                <w:rFonts w:ascii="Arial" w:hAnsi="Arial" w:cs="Arial"/>
              </w:rPr>
              <w:t xml:space="preserve"> </w:t>
            </w:r>
            <w:r w:rsidRPr="00C91599">
              <w:rPr>
                <w:rFonts w:ascii="Arial" w:hAnsi="Arial" w:cs="Arial"/>
              </w:rPr>
              <w:t>La tecnica delle colture cellulari.</w:t>
            </w:r>
            <w:r w:rsidR="00C91599" w:rsidRPr="00C91599">
              <w:rPr>
                <w:rFonts w:ascii="Arial" w:hAnsi="Arial" w:cs="Arial"/>
              </w:rPr>
              <w:t xml:space="preserve"> </w:t>
            </w:r>
            <w:r w:rsidRPr="00C91599">
              <w:rPr>
                <w:rFonts w:ascii="Arial" w:hAnsi="Arial" w:cs="Arial"/>
              </w:rPr>
              <w:t>Le cellule staminali.</w:t>
            </w:r>
          </w:p>
          <w:p w:rsidR="000C1582" w:rsidRPr="00C91599" w:rsidRDefault="000C1582" w:rsidP="000C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91599">
              <w:rPr>
                <w:rFonts w:ascii="Arial" w:hAnsi="Arial" w:cs="Arial"/>
              </w:rPr>
              <w:t>La tecnologia del DNA ricombinante.</w:t>
            </w:r>
            <w:r w:rsidR="00C91599" w:rsidRPr="00C91599">
              <w:rPr>
                <w:rFonts w:ascii="Arial" w:hAnsi="Arial" w:cs="Arial"/>
              </w:rPr>
              <w:t xml:space="preserve"> </w:t>
            </w:r>
            <w:r w:rsidRPr="00C91599">
              <w:rPr>
                <w:rFonts w:ascii="Arial" w:hAnsi="Arial" w:cs="Arial"/>
              </w:rPr>
              <w:t>Il clonaggio e la clonazione.</w:t>
            </w:r>
            <w:r w:rsidR="00C91599" w:rsidRPr="00C91599">
              <w:rPr>
                <w:rFonts w:ascii="Arial" w:hAnsi="Arial" w:cs="Arial"/>
              </w:rPr>
              <w:t xml:space="preserve"> </w:t>
            </w:r>
            <w:r w:rsidRPr="00C91599">
              <w:rPr>
                <w:rFonts w:ascii="Arial" w:hAnsi="Arial" w:cs="Arial"/>
              </w:rPr>
              <w:t>L’analisi del DNA.</w:t>
            </w:r>
          </w:p>
          <w:p w:rsidR="00C91599" w:rsidRPr="00C91599" w:rsidRDefault="000C1582" w:rsidP="000C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91599">
              <w:rPr>
                <w:rFonts w:ascii="Arial" w:hAnsi="Arial" w:cs="Arial"/>
              </w:rPr>
              <w:t>L’ingegneria genetica e gli OGM.</w:t>
            </w:r>
            <w:r w:rsidR="00C91599" w:rsidRPr="00C91599">
              <w:rPr>
                <w:rFonts w:ascii="Arial" w:hAnsi="Arial" w:cs="Arial"/>
              </w:rPr>
              <w:t xml:space="preserve"> </w:t>
            </w:r>
            <w:r w:rsidRPr="00C91599">
              <w:rPr>
                <w:rFonts w:ascii="Arial" w:hAnsi="Arial" w:cs="Arial"/>
              </w:rPr>
              <w:t>Ingegneria genetica applicata agli animali.</w:t>
            </w:r>
          </w:p>
          <w:p w:rsidR="00C91599" w:rsidRPr="00C91599" w:rsidRDefault="00C91599" w:rsidP="000C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91599">
              <w:rPr>
                <w:rFonts w:ascii="Arial" w:hAnsi="Arial" w:cs="Arial"/>
                <w:bCs/>
              </w:rPr>
              <w:t>Le principali applicazioni delle biotecnologie.</w:t>
            </w:r>
          </w:p>
          <w:p w:rsidR="00964113" w:rsidRPr="00C91599" w:rsidRDefault="000C1582" w:rsidP="000C1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1599">
              <w:rPr>
                <w:rFonts w:ascii="Arial" w:hAnsi="Arial" w:cs="Arial"/>
              </w:rPr>
              <w:t>Temi di bioetica.</w:t>
            </w:r>
          </w:p>
        </w:tc>
      </w:tr>
      <w:tr w:rsidR="0096411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964113" w:rsidP="00F736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13" w:rsidRPr="008432A1" w:rsidRDefault="006C48EA" w:rsidP="0096411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072C73">
              <w:rPr>
                <w:rFonts w:ascii="Arial" w:hAnsi="Arial" w:cs="Arial"/>
              </w:rPr>
              <w:t xml:space="preserve"> ore</w:t>
            </w:r>
          </w:p>
        </w:tc>
      </w:tr>
      <w:tr w:rsidR="0096411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96411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C7" w:rsidRPr="008432A1" w:rsidRDefault="001274C7" w:rsidP="001274C7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1274C7" w:rsidRPr="008432A1" w:rsidRDefault="001274C7" w:rsidP="001274C7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1274C7" w:rsidRPr="008432A1" w:rsidRDefault="001274C7" w:rsidP="001274C7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964113" w:rsidRPr="008432A1" w:rsidRDefault="001274C7" w:rsidP="001274C7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96411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96411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4C7" w:rsidRPr="008432A1" w:rsidRDefault="001274C7" w:rsidP="001274C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1274C7" w:rsidRPr="008432A1" w:rsidRDefault="001274C7" w:rsidP="001274C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964113" w:rsidRPr="008432A1" w:rsidRDefault="001274C7" w:rsidP="001274C7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964113" w:rsidRPr="008432A1" w:rsidTr="00F73672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96411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13" w:rsidRPr="008432A1" w:rsidRDefault="005C7AF9" w:rsidP="00C9159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LA TERRA: DINAMICA ESOGENA ED ENDOGENA</w:t>
            </w:r>
          </w:p>
        </w:tc>
      </w:tr>
      <w:tr w:rsidR="0096411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964113" w:rsidP="00F7367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113" w:rsidRPr="008432A1" w:rsidRDefault="00C91599" w:rsidP="009641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64113" w:rsidRPr="008432A1">
              <w:rPr>
                <w:rFonts w:ascii="Arial" w:hAnsi="Arial" w:cs="Arial"/>
              </w:rPr>
              <w:t>Osservare, descrivere ed analizzare strutture e fenomeni appartenenti alla realtà naturale ed artificiale e riconoscere nelle sue varie forme i co</w:t>
            </w:r>
            <w:r>
              <w:rPr>
                <w:rFonts w:ascii="Arial" w:hAnsi="Arial" w:cs="Arial"/>
              </w:rPr>
              <w:t>ncetti di sistema e complessità</w:t>
            </w:r>
          </w:p>
          <w:p w:rsidR="00964113" w:rsidRPr="008432A1" w:rsidRDefault="00C91599" w:rsidP="009641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64113" w:rsidRPr="008432A1">
              <w:rPr>
                <w:rFonts w:ascii="Arial" w:hAnsi="Arial" w:cs="Arial"/>
              </w:rPr>
              <w:t>Descrivere correttamente strutture e fenomeni naturali individuandone gli aspetti fondamentali</w:t>
            </w:r>
          </w:p>
          <w:p w:rsidR="00964113" w:rsidRPr="008432A1" w:rsidRDefault="00C91599" w:rsidP="009641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64113" w:rsidRPr="008432A1">
              <w:rPr>
                <w:rFonts w:ascii="Arial" w:hAnsi="Arial" w:cs="Arial"/>
              </w:rPr>
              <w:t>Cogliere analogie e differenze e riconoscere relazioni di causa-effetto.</w:t>
            </w:r>
          </w:p>
          <w:p w:rsidR="00964113" w:rsidRPr="008432A1" w:rsidRDefault="00C91599" w:rsidP="009641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64113" w:rsidRPr="008432A1">
              <w:rPr>
                <w:rFonts w:ascii="Arial" w:hAnsi="Arial" w:cs="Arial"/>
              </w:rPr>
              <w:t>Comprendere e saper utilizzare la terminologia specifica, interpretando dati ed informazioni nei vari modi in cui possono essere pre</w:t>
            </w:r>
            <w:r>
              <w:rPr>
                <w:rFonts w:ascii="Arial" w:hAnsi="Arial" w:cs="Arial"/>
              </w:rPr>
              <w:t xml:space="preserve">sentati </w:t>
            </w:r>
          </w:p>
          <w:p w:rsidR="00964113" w:rsidRPr="008432A1" w:rsidRDefault="00C91599" w:rsidP="00C915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64113" w:rsidRPr="008432A1">
              <w:rPr>
                <w:rFonts w:ascii="Arial" w:hAnsi="Arial" w:cs="Arial"/>
              </w:rPr>
              <w:t>Raccogliere dati quantitat</w:t>
            </w:r>
            <w:r>
              <w:rPr>
                <w:rFonts w:ascii="Arial" w:hAnsi="Arial" w:cs="Arial"/>
              </w:rPr>
              <w:t>ivi, qualitativi e rielaborarli</w:t>
            </w:r>
          </w:p>
        </w:tc>
      </w:tr>
      <w:tr w:rsidR="0096411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C13213" w:rsidP="00F736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734" w:rsidRDefault="00343734" w:rsidP="009641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</w:t>
            </w:r>
            <w:r w:rsidR="00964113" w:rsidRPr="008432A1">
              <w:rPr>
                <w:rFonts w:ascii="Arial" w:hAnsi="Arial" w:cs="Arial"/>
              </w:rPr>
              <w:t>istinguere e caratterizzare i diversi strati dell’atmosfera dal punto di vista chimico-fisico</w:t>
            </w:r>
          </w:p>
          <w:p w:rsidR="00964113" w:rsidRPr="008432A1" w:rsidRDefault="00343734" w:rsidP="009641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64113" w:rsidRPr="008432A1">
              <w:rPr>
                <w:rFonts w:ascii="Arial" w:hAnsi="Arial" w:cs="Arial"/>
              </w:rPr>
              <w:t>Caratterizzare i pr</w:t>
            </w:r>
            <w:r>
              <w:rPr>
                <w:rFonts w:ascii="Arial" w:hAnsi="Arial" w:cs="Arial"/>
              </w:rPr>
              <w:t>incipali fenomeni meteorologici</w:t>
            </w:r>
          </w:p>
          <w:p w:rsidR="00964113" w:rsidRPr="008432A1" w:rsidRDefault="00343734" w:rsidP="009641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</w:t>
            </w:r>
            <w:r w:rsidR="00964113" w:rsidRPr="008432A1">
              <w:rPr>
                <w:rFonts w:ascii="Arial" w:hAnsi="Arial" w:cs="Arial"/>
              </w:rPr>
              <w:t>escrivere le caratteristiche dei diversi strati cos</w:t>
            </w:r>
            <w:r>
              <w:rPr>
                <w:rFonts w:ascii="Arial" w:hAnsi="Arial" w:cs="Arial"/>
              </w:rPr>
              <w:t>tituenti l’interno della terra</w:t>
            </w:r>
          </w:p>
          <w:p w:rsidR="00964113" w:rsidRPr="008432A1" w:rsidRDefault="00343734" w:rsidP="009641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</w:t>
            </w:r>
            <w:r w:rsidR="00964113" w:rsidRPr="008432A1">
              <w:rPr>
                <w:rFonts w:ascii="Arial" w:hAnsi="Arial" w:cs="Arial"/>
              </w:rPr>
              <w:t xml:space="preserve">piegare l’importanza dello studio delle onde sismiche per la comprensione della struttura </w:t>
            </w:r>
            <w:r>
              <w:rPr>
                <w:rFonts w:ascii="Arial" w:hAnsi="Arial" w:cs="Arial"/>
              </w:rPr>
              <w:t>interna della terra</w:t>
            </w:r>
          </w:p>
          <w:p w:rsidR="00964113" w:rsidRPr="008432A1" w:rsidRDefault="00343734" w:rsidP="009641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64113" w:rsidRPr="008432A1">
              <w:rPr>
                <w:rFonts w:ascii="Arial" w:hAnsi="Arial" w:cs="Arial"/>
              </w:rPr>
              <w:t xml:space="preserve">Riconoscere la tipologia di vulcanismo in relazione </w:t>
            </w:r>
            <w:r>
              <w:rPr>
                <w:rFonts w:ascii="Arial" w:hAnsi="Arial" w:cs="Arial"/>
              </w:rPr>
              <w:t>all’aspetto geodinamico globale</w:t>
            </w:r>
            <w:r w:rsidR="00964113" w:rsidRPr="008432A1">
              <w:rPr>
                <w:rFonts w:ascii="Arial" w:hAnsi="Arial" w:cs="Arial"/>
              </w:rPr>
              <w:t xml:space="preserve"> </w:t>
            </w:r>
          </w:p>
          <w:p w:rsidR="00964113" w:rsidRPr="008432A1" w:rsidRDefault="00343734" w:rsidP="009641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64113" w:rsidRPr="008432A1">
              <w:rPr>
                <w:rFonts w:ascii="Arial" w:hAnsi="Arial" w:cs="Arial"/>
              </w:rPr>
              <w:t>Descrivere e spiegare i fenomeni di dinamica esogena</w:t>
            </w:r>
            <w:r>
              <w:rPr>
                <w:rFonts w:ascii="Arial" w:hAnsi="Arial" w:cs="Arial"/>
              </w:rPr>
              <w:t xml:space="preserve"> ed endogena del pianeta Terra</w:t>
            </w:r>
          </w:p>
          <w:p w:rsidR="00964113" w:rsidRDefault="00343734" w:rsidP="00343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</w:t>
            </w:r>
            <w:r w:rsidR="00964113" w:rsidRPr="008432A1">
              <w:rPr>
                <w:rFonts w:ascii="Arial" w:hAnsi="Arial" w:cs="Arial"/>
              </w:rPr>
              <w:t>iconoscere le principali aree sismiche italiane e la connes</w:t>
            </w:r>
            <w:r>
              <w:rPr>
                <w:rFonts w:ascii="Arial" w:hAnsi="Arial" w:cs="Arial"/>
              </w:rPr>
              <w:t>sione con l’aspetto geodinamico</w:t>
            </w:r>
          </w:p>
          <w:p w:rsidR="00343734" w:rsidRPr="008432A1" w:rsidRDefault="00CA34C1" w:rsidP="00343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43734" w:rsidRPr="008432A1">
              <w:rPr>
                <w:rFonts w:ascii="Arial" w:hAnsi="Arial" w:cs="Arial"/>
              </w:rPr>
              <w:t xml:space="preserve">Caratterizzare le onde sismiche e </w:t>
            </w:r>
            <w:r>
              <w:rPr>
                <w:rFonts w:ascii="Arial" w:hAnsi="Arial" w:cs="Arial"/>
              </w:rPr>
              <w:t>le tipologie di eventi sismici</w:t>
            </w:r>
          </w:p>
          <w:p w:rsidR="00343734" w:rsidRPr="008432A1" w:rsidRDefault="00CA34C1" w:rsidP="00343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43734" w:rsidRPr="008432A1">
              <w:rPr>
                <w:rFonts w:ascii="Arial" w:hAnsi="Arial" w:cs="Arial"/>
              </w:rPr>
              <w:t>Conoscere cause ed effetti d</w:t>
            </w:r>
            <w:r>
              <w:rPr>
                <w:rFonts w:ascii="Arial" w:hAnsi="Arial" w:cs="Arial"/>
              </w:rPr>
              <w:t>ei principali fenomeni endogeni</w:t>
            </w:r>
          </w:p>
          <w:p w:rsidR="00343734" w:rsidRPr="008432A1" w:rsidRDefault="00CA34C1" w:rsidP="00343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43734" w:rsidRPr="008432A1">
              <w:rPr>
                <w:rFonts w:ascii="Arial" w:hAnsi="Arial" w:cs="Arial"/>
              </w:rPr>
              <w:t>Saper spiegare il fenomeno della convezione nel mantello e nel nucleo e i</w:t>
            </w:r>
            <w:r>
              <w:rPr>
                <w:rFonts w:ascii="Arial" w:hAnsi="Arial" w:cs="Arial"/>
              </w:rPr>
              <w:t>ndividuare i fenomeni correlati</w:t>
            </w:r>
          </w:p>
          <w:p w:rsidR="00343734" w:rsidRPr="008432A1" w:rsidRDefault="00CA34C1" w:rsidP="003437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43734" w:rsidRPr="008432A1">
              <w:rPr>
                <w:rFonts w:ascii="Arial" w:hAnsi="Arial" w:cs="Arial"/>
              </w:rPr>
              <w:t>Conoscere le teorie della deriva dei continenti e della tettonica a placche e le conseguenz</w:t>
            </w:r>
            <w:r>
              <w:rPr>
                <w:rFonts w:ascii="Arial" w:hAnsi="Arial" w:cs="Arial"/>
              </w:rPr>
              <w:t>e a livello geodinamico globale</w:t>
            </w:r>
          </w:p>
        </w:tc>
      </w:tr>
      <w:tr w:rsidR="0096411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964113" w:rsidP="00F736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lastRenderedPageBreak/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AF9" w:rsidRPr="008432A1" w:rsidRDefault="005C7AF9" w:rsidP="005C7AF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Atmosfera e fenomeni meteorologici.</w:t>
            </w:r>
          </w:p>
          <w:p w:rsidR="005C7AF9" w:rsidRDefault="005C7AF9" w:rsidP="005C7AF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Dinamica esogena ed endogena.</w:t>
            </w:r>
            <w:r w:rsidR="00343734"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La struttura interna della terra.</w:t>
            </w:r>
          </w:p>
          <w:p w:rsidR="00964113" w:rsidRPr="008432A1" w:rsidRDefault="00343734" w:rsidP="002C6308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La dinamica endogena globale; la tettonica delle zolle, la deriva dei continenti, l’espansione dei fondali oceanici, l’orogenesi, la geologia Italiana.</w:t>
            </w:r>
          </w:p>
        </w:tc>
      </w:tr>
      <w:tr w:rsidR="0096411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964113" w:rsidP="00F736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113" w:rsidRPr="008432A1" w:rsidRDefault="006C48EA" w:rsidP="0096411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442151">
              <w:rPr>
                <w:rFonts w:ascii="Arial" w:hAnsi="Arial" w:cs="Arial"/>
              </w:rPr>
              <w:t xml:space="preserve"> ore</w:t>
            </w:r>
          </w:p>
        </w:tc>
      </w:tr>
      <w:tr w:rsidR="0096411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964113" w:rsidP="00F736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00D" w:rsidRPr="008432A1" w:rsidRDefault="0046400D" w:rsidP="0046400D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46400D" w:rsidRPr="008432A1" w:rsidRDefault="0046400D" w:rsidP="0046400D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46400D" w:rsidRPr="008432A1" w:rsidRDefault="0046400D" w:rsidP="0046400D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964113" w:rsidRPr="008432A1" w:rsidRDefault="0046400D" w:rsidP="0046400D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964113" w:rsidRPr="008432A1" w:rsidTr="00F73672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113" w:rsidRPr="00F73672" w:rsidRDefault="00964113" w:rsidP="00F7367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00D" w:rsidRPr="008432A1" w:rsidRDefault="0046400D" w:rsidP="004640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46400D" w:rsidRPr="008432A1" w:rsidRDefault="0046400D" w:rsidP="0046400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964113" w:rsidRPr="008432A1" w:rsidRDefault="0046400D" w:rsidP="00964113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</w:tbl>
    <w:p w:rsidR="00316C33" w:rsidRPr="008432A1" w:rsidRDefault="00316C33" w:rsidP="00280115">
      <w:pPr>
        <w:spacing w:after="0" w:line="240" w:lineRule="auto"/>
        <w:rPr>
          <w:rFonts w:ascii="Arial" w:hAnsi="Arial" w:cs="Arial"/>
        </w:rPr>
      </w:pPr>
    </w:p>
    <w:p w:rsidR="00D93468" w:rsidRDefault="00D93468" w:rsidP="00280115">
      <w:pPr>
        <w:spacing w:after="0" w:line="240" w:lineRule="auto"/>
        <w:rPr>
          <w:rFonts w:ascii="Arial" w:hAnsi="Arial" w:cs="Arial"/>
        </w:rPr>
      </w:pPr>
    </w:p>
    <w:p w:rsidR="00961457" w:rsidRPr="008432A1" w:rsidRDefault="00961457" w:rsidP="00280115">
      <w:pPr>
        <w:spacing w:after="0" w:line="240" w:lineRule="auto"/>
        <w:rPr>
          <w:rFonts w:ascii="Arial" w:hAnsi="Arial" w:cs="Arial"/>
        </w:rPr>
      </w:pPr>
    </w:p>
    <w:p w:rsidR="00652B0F" w:rsidRPr="00961457" w:rsidRDefault="00652B0F" w:rsidP="00280115">
      <w:pPr>
        <w:pStyle w:val="Titolo2"/>
        <w:spacing w:before="0" w:line="240" w:lineRule="auto"/>
        <w:rPr>
          <w:rFonts w:ascii="Arial" w:hAnsi="Arial" w:cs="Arial"/>
          <w:b/>
          <w:i/>
          <w:color w:val="auto"/>
          <w:sz w:val="22"/>
          <w:szCs w:val="22"/>
        </w:rPr>
      </w:pPr>
      <w:bookmarkStart w:id="27" w:name="_Toc525756849"/>
      <w:r w:rsidRPr="00961457">
        <w:rPr>
          <w:rFonts w:ascii="Arial" w:hAnsi="Arial" w:cs="Arial"/>
          <w:b/>
          <w:i/>
          <w:color w:val="auto"/>
          <w:sz w:val="22"/>
          <w:szCs w:val="22"/>
        </w:rPr>
        <w:t>3.7 Primo biennio Liceo Sportivo</w:t>
      </w:r>
      <w:bookmarkEnd w:id="27"/>
    </w:p>
    <w:p w:rsidR="00954DCF" w:rsidRDefault="00954DCF" w:rsidP="00280115">
      <w:pPr>
        <w:spacing w:after="0" w:line="240" w:lineRule="auto"/>
        <w:rPr>
          <w:rFonts w:ascii="Arial" w:hAnsi="Arial" w:cs="Arial"/>
        </w:rPr>
      </w:pPr>
    </w:p>
    <w:tbl>
      <w:tblPr>
        <w:tblW w:w="995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736"/>
        <w:gridCol w:w="8220"/>
      </w:tblGrid>
      <w:tr w:rsidR="00072C73" w:rsidRPr="008432A1" w:rsidTr="00CE0B4B">
        <w:trPr>
          <w:trHeight w:val="45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  <w:spacing w:val="-1"/>
                <w:position w:val="-1"/>
              </w:rPr>
              <w:t>INTRODUZIONE ALLA CHIMICA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-Trarre informazioni dallo studio di fenomeni e dalla analisi di trasformazioni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-Utilizzare con linguaggio appropriato e termini tecnici per descrivere e spiegare quanto osservato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-Applicare il metodo sperimentale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-Spiegare la natura e la struttura della materia, individuando le analogie e le differenze dei diversi materiali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-Utilizzare formule per la risoluzione di semplici problemi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-Distinguere trasformazioni fisiche e chimiche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-Riconoscere le specifiche caratteristiche di sostanze e miscugli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Metodo scientifico sperimentale e la sua applicazione. Grandezze fondamentali e grandezze derivate. Gli aspetti della materia ed i passaggi di stato. La natura corpuscolare della materia. Miscugli e metodi di separazione.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Differenze tra reazioni fisiche e reazioni chimiche.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5D1F42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13213">
              <w:rPr>
                <w:rFonts w:ascii="Arial" w:hAnsi="Arial" w:cs="Arial"/>
              </w:rPr>
              <w:t xml:space="preserve"> ore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072C73" w:rsidRPr="008432A1" w:rsidTr="00CE0B4B">
        <w:trPr>
          <w:trHeight w:val="45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</w:rPr>
              <w:t>FONDAMENTI DI CHIMICA INORGANICA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-Riconoscere nella realtà, indagando qualitativamente e quantitativamente i materiali e le loro trasformazioni che avvengono in natura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C1321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-Utilizzare le leggi ponderali della chimica per la risoluzione di problemi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-Ricostruire le tappe più importanti della scoperta dell’atomo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-Riconoscere nella tavola periodica i vari elementi e distinguerli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-Distinguere le informazioni sulla tavola periodica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-Ricavare la massa molecolare di un elemento e di un composto, leggere e scrivere formule chimiche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-Calcolare la composizione percentuale degli elementi dalla formula di un composto e viceversa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lastRenderedPageBreak/>
              <w:t>-Definire la mole e, grazie ad essa, effettuare semplici calcoli stechiometrici di masse, volumi e numero di particelle.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-Diluire una soluzione e spiegarne caratteristiche in relazione alla loro concentrazione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-Identificare un elemento a partire dal suo numero atomico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lastRenderedPageBreak/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Riferimenti storici riguardo alle teorie sulla struttura della materia. Leggi ponderali della chimica. La teoria atomica di Dalton. La teoria atomica-molecolare. I primi modelli atomici. Massa atomica, massa atomica relativa e massa molecolare. Isotopi, radionuclidi e decadimento radioattivo. Tavola periodica e proprietà periodiche. Legami chimici intramolecolari e intermolecolari. Leggi sperimentali dei gas. La mole. Semplici equazioni chimiche. Concetto di solubilità. Cenni sulle soluzioni e sulle concentrazioni.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5D1F42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C13213">
              <w:rPr>
                <w:rFonts w:ascii="Arial" w:hAnsi="Arial" w:cs="Arial"/>
              </w:rPr>
              <w:t xml:space="preserve"> ore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072C73" w:rsidRPr="008432A1" w:rsidTr="00CE0B4B">
        <w:trPr>
          <w:trHeight w:val="45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</w:pP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</w:rPr>
              <w:t>IL PIANETA TERRA E LE SUE SFERE*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  <w:sz w:val="18"/>
                <w:szCs w:val="18"/>
              </w:rPr>
              <w:t>*da svolgere durante il primo anno (</w:t>
            </w:r>
            <w:proofErr w:type="spellStart"/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  <w:sz w:val="18"/>
                <w:szCs w:val="18"/>
              </w:rPr>
              <w:t>rif.</w:t>
            </w:r>
            <w:proofErr w:type="spellEnd"/>
            <w:r w:rsidRPr="008432A1">
              <w:rPr>
                <w:rFonts w:ascii="Arial" w:hAnsi="Arial" w:cs="Arial"/>
                <w:b/>
                <w:bCs/>
                <w:i/>
                <w:spacing w:val="1"/>
                <w:position w:val="-1"/>
                <w:sz w:val="18"/>
                <w:szCs w:val="18"/>
              </w:rPr>
              <w:t xml:space="preserve"> Allegato F del Decreto n. 211 del 7 ottobre 2010)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-Ricavare informazioni dalla osservazione dei fenomeni naturali conosciuti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-Cogliere analogie e differenze riconoscendo relazioni di causa-effetto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C1321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-Rilevare, tabulare, rappresentare e interpretare dati nei vari modi in cui possono essere presentati (tabelle, grafici, rappresentazioni grafiche) e utilizzarli per elaborare ipotesi applicabili in situazioni nuove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-Comunicare le conoscenze acquisite con un linguaggio corretto ed appropriato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-Utilizzare una terminologia scientifica semplice ma corretta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-Descrivere correttamente un fenomeno naturale individuandone gli aspetti fondamentali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La </w:t>
            </w:r>
            <w:r w:rsidRPr="008432A1">
              <w:rPr>
                <w:rFonts w:ascii="Arial" w:hAnsi="Arial" w:cs="Arial"/>
                <w:position w:val="-1"/>
              </w:rPr>
              <w:t>Terra nello spazio. Atmosfera. Idrosfera.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5D1F42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DURATA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39</w:t>
            </w:r>
            <w:r w:rsidR="00C13213">
              <w:rPr>
                <w:rFonts w:ascii="Arial" w:hAnsi="Arial" w:cs="Arial"/>
              </w:rPr>
              <w:t xml:space="preserve"> ore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072C73" w:rsidRPr="008432A1" w:rsidTr="00CE0B4B">
        <w:trPr>
          <w:trHeight w:val="45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</w:rPr>
              <w:t>I FONDAMENTI DELLA BIOLOGIA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-Effettuare connessioni logiche, stabilire relazioni e trarre conclusioni basate su analisi e confronto di strutture biologiche a partire dall'esperienza, scegliendo e applicando le conoscenze acquisite in contesti diversi, in particolare riguardo alla igiene e alla salute umana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-Riconoscere le caratteristiche e le trasformazioni, appartenenti al mondo dei viventi e riconoscere nelle sue varie forme i concetti di sistema e di complessità.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C1321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-Descrivere ciò che caratterizza il fenomeno vita e gli equilibri interni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-Descrivere le caratteristiche dell'acqua e delle biomolecole, distinguere monomeri e polimeri nei vari gruppi, reazioni di condensazione e idrolisi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lastRenderedPageBreak/>
              <w:t xml:space="preserve">-Identificare caratteristiche strutturali e funzionali di alcune biomolecole di particolare rilevanza nelle varie categorie 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-Saper mettere in relazione le caratteristiche delle varie strutture cellulari con le relative funzioni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lastRenderedPageBreak/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I costituenti chimici degli organismi: forma, polarità e proprietà della molecola dell'acqua; molecole biologiche: glucidi, lipidi, proteine e acidi nucleici. 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La teoria cellulare. Cellule eucariote e cellule procariote. Strutture cellulari e loro funzioni. Ciclo cellulare. Mitosi. Meiosi. Riproduzione sessuata e riproduzione asessuata. Cellule aploidi e diploidi.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5D1F42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936938">
              <w:rPr>
                <w:rFonts w:ascii="Arial" w:hAnsi="Arial" w:cs="Arial"/>
              </w:rPr>
              <w:t xml:space="preserve"> ore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072C73" w:rsidRPr="008432A1" w:rsidTr="00CE0B4B">
        <w:trPr>
          <w:trHeight w:val="45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</w:rPr>
              <w:t>DAL SEMPLICE AL COMPLESSO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-Effettuare connessioni logiche, stabilire relazioni e trarre conclusioni basate su analisi e confronto di strutture biologiche a partire dall'esperienza, scegliendo e applicando le conoscenze acquisite in contesti diversi, in particolare riguardo alla igiene e alla salute umana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-Riconoscere le caratteristiche e le proprietà che caratterizzano i viventi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-Riconoscere e comprendere l'importanza della biodiversità e della sua salvaguardia nel mantenimento degli equilibri dinamici di un ecosistema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A1682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-Distinguere le specifiche caratteristiche degli organismi nei vari regni, saperne individuare le relazioni positive e negative con l'uomo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-Distinguere carattere acquisito e ereditario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-Saper illustrare le tecniche di fecondazione e l'interpretazione dei risultati degli esperimenti di Mendel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-Distinguere fenotipo e genotipo, omozigote e eterozigote relativo ad un carattere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-Saper costruire e trarre previsioni statistiche un incrocio mendeliano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-Saper leggere da un albero genealogico una anomalia genetica dominante o recessiva, autosomica o legata al sesso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-Identificare caratteri </w:t>
            </w:r>
            <w:proofErr w:type="spellStart"/>
            <w:r w:rsidRPr="008432A1">
              <w:rPr>
                <w:rFonts w:ascii="Arial" w:hAnsi="Arial" w:cs="Arial"/>
              </w:rPr>
              <w:t>poliallelici</w:t>
            </w:r>
            <w:proofErr w:type="spellEnd"/>
            <w:r w:rsidRPr="008432A1">
              <w:rPr>
                <w:rFonts w:ascii="Arial" w:hAnsi="Arial" w:cs="Arial"/>
              </w:rPr>
              <w:t xml:space="preserve"> e poligenici in particolare nell'uomo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-Saper descrivere alcune malattie genetiche umane e i loro meccanismi di trasmissione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-Saper prevedere fenotipo e genotipo di un carattere ereditario e la loro frequenza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-Saper interpretare un cariotipo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-Saper descrivere alcuni caratteri ereditari dell'uomo e la loro valenza in relazione all'ambiente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-Saper individuare in vari ambiti le prove della evoluzione delle specie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-Saper individuare la base della continuità e della variabilità nei viventi come ricchezza per la specie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La cellula al lavoro, la biodiversità e le caratteristiche e le interazioni tra gli organismi.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Caratteristiche generali degli organismi appartenenti ai vari regni e le relazioni di essi con l'uomo. Principali analogie e differenze nelle grandi categorie di organismi.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Leggi di Mendel. Concetto di mutazione e i principali agenti mutageni. Importanza e valenza dell'ambiente in ambito alla variabilità genetica.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Adattamento e successo riproduttivo.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Teorie evolutive e loro importanza.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lastRenderedPageBreak/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5D1F42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0A1682">
              <w:rPr>
                <w:rFonts w:ascii="Arial" w:hAnsi="Arial" w:cs="Arial"/>
              </w:rPr>
              <w:t xml:space="preserve"> ore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072C73" w:rsidRPr="008432A1" w:rsidTr="00CE0B4B">
        <w:trPr>
          <w:trHeight w:val="2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C73" w:rsidRPr="00462B32" w:rsidRDefault="00072C73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B3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072C73" w:rsidRPr="008432A1" w:rsidRDefault="00072C73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072C73" w:rsidRPr="008432A1" w:rsidRDefault="00072C73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</w:tbl>
    <w:p w:rsidR="00072C73" w:rsidRDefault="00072C73" w:rsidP="00280115">
      <w:pPr>
        <w:spacing w:after="0" w:line="240" w:lineRule="auto"/>
        <w:rPr>
          <w:rFonts w:ascii="Arial" w:hAnsi="Arial" w:cs="Arial"/>
        </w:rPr>
      </w:pPr>
    </w:p>
    <w:p w:rsidR="00072C73" w:rsidRDefault="00072C73" w:rsidP="00280115">
      <w:pPr>
        <w:spacing w:after="0" w:line="240" w:lineRule="auto"/>
        <w:rPr>
          <w:rFonts w:ascii="Arial" w:hAnsi="Arial" w:cs="Arial"/>
        </w:rPr>
      </w:pPr>
    </w:p>
    <w:p w:rsidR="00CA511F" w:rsidRPr="008432A1" w:rsidRDefault="00CA511F" w:rsidP="00280115">
      <w:pPr>
        <w:spacing w:after="0" w:line="240" w:lineRule="auto"/>
        <w:rPr>
          <w:rFonts w:ascii="Arial" w:hAnsi="Arial" w:cs="Arial"/>
        </w:rPr>
      </w:pPr>
    </w:p>
    <w:p w:rsidR="00652B0F" w:rsidRPr="00CA511F" w:rsidRDefault="00652B0F" w:rsidP="00280115">
      <w:pPr>
        <w:pStyle w:val="Titolo2"/>
        <w:spacing w:before="0" w:line="240" w:lineRule="auto"/>
        <w:rPr>
          <w:rFonts w:ascii="Arial" w:hAnsi="Arial" w:cs="Arial"/>
          <w:b/>
          <w:i/>
          <w:color w:val="auto"/>
          <w:sz w:val="22"/>
          <w:szCs w:val="22"/>
        </w:rPr>
      </w:pPr>
      <w:bookmarkStart w:id="28" w:name="_Toc525756850"/>
      <w:r w:rsidRPr="00CA511F">
        <w:rPr>
          <w:rFonts w:ascii="Arial" w:hAnsi="Arial" w:cs="Arial"/>
          <w:b/>
          <w:i/>
          <w:color w:val="auto"/>
          <w:sz w:val="22"/>
          <w:szCs w:val="22"/>
        </w:rPr>
        <w:t>3.8 Secondo biennio Liceo Sportivo</w:t>
      </w:r>
      <w:bookmarkEnd w:id="28"/>
    </w:p>
    <w:p w:rsidR="00D625F7" w:rsidRDefault="00D625F7" w:rsidP="00280115">
      <w:pPr>
        <w:spacing w:after="0" w:line="240" w:lineRule="auto"/>
        <w:rPr>
          <w:rFonts w:ascii="Arial" w:hAnsi="Arial" w:cs="Arial"/>
        </w:rPr>
      </w:pPr>
    </w:p>
    <w:tbl>
      <w:tblPr>
        <w:tblW w:w="99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8220"/>
      </w:tblGrid>
      <w:tr w:rsidR="008F70F8" w:rsidRPr="008432A1" w:rsidTr="00CE0B4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</w:rPr>
              <w:t>LA MATERIA</w:t>
            </w:r>
          </w:p>
        </w:tc>
      </w:tr>
      <w:tr w:rsidR="008F70F8" w:rsidRPr="00BA33AE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-Osservare, descrivere ed analizzare fenomeni appartenenti alla realtà naturale ed artificiale e riconoscere nelle sue varie forme i concetti di sistema e complessità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-Riconoscere nella realtà i modelli analizzati e interpretarli nei contesti diversi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-Analizzare quantitativamente fenomeni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-Saper scegliere, raccogliere e rielaborare dati quantitativi </w:t>
            </w:r>
          </w:p>
        </w:tc>
      </w:tr>
      <w:tr w:rsidR="008F70F8" w:rsidRPr="00BA33AE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31955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-Riconoscere come dall'interpretazione dati sperimentali si sia giunti alla struttura dell'atomo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-Rappresentare la configurazione elettronica degli elementi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-Individuare i comportamenti degli elementi dai dati forniti dalla tavola periodica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-Associare alcune proprietà fisiche e chimiche degli elementi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-Individuare i legami che intercorrono tra gli elementi di un composto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-Associare le proprietà delle sostanze in relazione ai legami primari e secondari</w:t>
            </w:r>
          </w:p>
        </w:tc>
      </w:tr>
      <w:tr w:rsidR="008F70F8" w:rsidRPr="00BA33AE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Approfondimenti su: caratteristiche e le proprietà degli atomi e delle molecole, Natura e caratteristiche di protone, neutrone ed elettrone, modelli atomici di Thomson, Rutherford e </w:t>
            </w:r>
            <w:proofErr w:type="spellStart"/>
            <w:r w:rsidRPr="00BA33AE">
              <w:rPr>
                <w:rFonts w:ascii="Arial" w:hAnsi="Arial" w:cs="Arial"/>
                <w:bCs/>
              </w:rPr>
              <w:t>Bohr</w:t>
            </w:r>
            <w:proofErr w:type="spellEnd"/>
            <w:r w:rsidRPr="00BA33AE">
              <w:rPr>
                <w:rFonts w:ascii="Arial" w:hAnsi="Arial" w:cs="Arial"/>
                <w:bCs/>
              </w:rPr>
              <w:t xml:space="preserve">; caratteristiche di isotopi e ioni; legami chimici, tavola periodica. 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La doppia natura dell’elettrone, differenza tra orbita e orbitale. Configurazione elettronica.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Struttura e proprietà fisiche e chimiche delle molecole con le teorie degli VSEPR. 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Modi e mezzi di indagine sub-microscopica. 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Proprietà dei fluidi alla luce della teoria cinetica.</w:t>
            </w:r>
          </w:p>
        </w:tc>
      </w:tr>
      <w:tr w:rsidR="008F70F8" w:rsidRPr="00BA33AE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BA33AE" w:rsidRDefault="00B865C7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0B40E3">
              <w:rPr>
                <w:rFonts w:ascii="Arial" w:hAnsi="Arial" w:cs="Arial"/>
                <w:bCs/>
              </w:rPr>
              <w:t xml:space="preserve"> ore</w:t>
            </w:r>
          </w:p>
        </w:tc>
      </w:tr>
      <w:tr w:rsidR="008F70F8" w:rsidRPr="00BA33AE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Lezione frontale, lezione dialogata, ricerca individuale, lavoro di gruppo, attività laboratoriale, soluzione di problemi, realizzazione di progetti.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Incoraggiare l'apprendimento collaborativo favorendo le attività in piccoli gruppi.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Sollecitare collegamenti fra le nuove informazioni e quelle già acquisite ogni volta che si inizia un nuovo argomento.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Valorizzare i progressi e gli interessi.</w:t>
            </w:r>
          </w:p>
        </w:tc>
      </w:tr>
      <w:tr w:rsidR="008F70F8" w:rsidRPr="00BA33AE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Verifiche scritte strutturate o </w:t>
            </w:r>
            <w:proofErr w:type="spellStart"/>
            <w:r w:rsidRPr="00BA33AE">
              <w:rPr>
                <w:rFonts w:ascii="Arial" w:hAnsi="Arial" w:cs="Arial"/>
                <w:bCs/>
              </w:rPr>
              <w:t>semistrutturate</w:t>
            </w:r>
            <w:proofErr w:type="spellEnd"/>
            <w:r w:rsidRPr="00BA33AE">
              <w:rPr>
                <w:rFonts w:ascii="Arial" w:hAnsi="Arial" w:cs="Arial"/>
                <w:bCs/>
              </w:rPr>
              <w:t>.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Verifiche orali: interrogazioni individuali.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Brevi prove scritte seguite da una breve ridiscussione orale dell'elaborato.</w:t>
            </w:r>
          </w:p>
        </w:tc>
      </w:tr>
      <w:tr w:rsidR="008F70F8" w:rsidRPr="00C40FA7" w:rsidTr="00CE0B4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C40FA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40FA7">
              <w:rPr>
                <w:rFonts w:ascii="Arial" w:hAnsi="Arial" w:cs="Arial"/>
                <w:b/>
                <w:bCs/>
                <w:i/>
              </w:rPr>
              <w:t>CHIMICA INORGANICA</w:t>
            </w:r>
          </w:p>
        </w:tc>
      </w:tr>
      <w:tr w:rsidR="008F70F8" w:rsidRPr="00BA33AE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-Osservare, descrivere ed analizzare fenomeni appartenenti alla realtà naturale ed artificiale e riconoscere nelle sue varie forme i concetti di sistema e complessità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-Descrivere correttamente un fenomeno naturale individuandone gli aspetti fondamentali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lastRenderedPageBreak/>
              <w:t>-Cogliere analogie e differenze e riconoscere relazioni di causa-effetto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-Comprendere e saper utilizzare la terminologia specifica, interpretando dati ed informazioni nei vari modi in cui possono essere presentati (tabelle, grafici ecc.)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-Analizzare quantitativamente fenomeni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-Raccogliere dati quantitativi e rielaborarli</w:t>
            </w:r>
          </w:p>
        </w:tc>
      </w:tr>
      <w:tr w:rsidR="008F70F8" w:rsidRPr="00BA33AE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E769EB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-Ricavare la formula di una specie chimica dalla sua denominazione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-Attribuire a una specie chimica la denominazione IUPAC e tradizionale in base alla formula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-Identificare, classificare e scrivere le reazioni di formazione dei composti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-Utilizzare le moli nelle equazioni chimiche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-Determinare il reagente limitante di una reazione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-Calcolare le masse di reagenti e prodotti a partire dai loro coefficienti stechiometrici e dal reagente limitante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-Distinguere una reazione termodinamicamente favorita, in base ai concetti di Entalpia ed Entropia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-Distinguere le caratteristiche chimiche degli acidi e delle basi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-Bilanciare una reazione redox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-Calcolare il </w:t>
            </w:r>
            <w:proofErr w:type="spellStart"/>
            <w:r w:rsidRPr="00BA33AE">
              <w:rPr>
                <w:rFonts w:ascii="Arial" w:hAnsi="Arial" w:cs="Arial"/>
                <w:bCs/>
              </w:rPr>
              <w:t>pH</w:t>
            </w:r>
            <w:proofErr w:type="spellEnd"/>
            <w:r w:rsidRPr="00BA33AE">
              <w:rPr>
                <w:rFonts w:ascii="Arial" w:hAnsi="Arial" w:cs="Arial"/>
                <w:bCs/>
              </w:rPr>
              <w:t xml:space="preserve"> di una soluzione</w:t>
            </w:r>
          </w:p>
        </w:tc>
      </w:tr>
      <w:tr w:rsidR="008F70F8" w:rsidRPr="00BA33AE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Composti e reazioni: le formule chimiche e le loro rappresentazioni simboliche. Il numero di ossidazione. Reazioni redox. Elettrolisi. 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Classificazione dei composti chimici e i diversi tipi di nomenclatura.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Reazioni chimiche. Resa di una reazione.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Velocità di reazione.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La mole e calcoli stechiometrici (molarità, normalità, molalità, V/V%). 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Acidi e basi secondo </w:t>
            </w:r>
            <w:proofErr w:type="spellStart"/>
            <w:r w:rsidRPr="00BA33AE">
              <w:rPr>
                <w:rFonts w:ascii="Arial" w:hAnsi="Arial" w:cs="Arial"/>
                <w:bCs/>
              </w:rPr>
              <w:t>Bronsted</w:t>
            </w:r>
            <w:proofErr w:type="spellEnd"/>
            <w:r w:rsidRPr="00BA33AE">
              <w:rPr>
                <w:rFonts w:ascii="Arial" w:hAnsi="Arial" w:cs="Arial"/>
                <w:bCs/>
              </w:rPr>
              <w:t xml:space="preserve"> e secondo Lewis. </w:t>
            </w:r>
            <w:proofErr w:type="spellStart"/>
            <w:proofErr w:type="gramStart"/>
            <w:r w:rsidRPr="00BA33AE">
              <w:rPr>
                <w:rFonts w:ascii="Arial" w:hAnsi="Arial" w:cs="Arial"/>
                <w:bCs/>
              </w:rPr>
              <w:t>pH</w:t>
            </w:r>
            <w:proofErr w:type="spellEnd"/>
            <w:proofErr w:type="gramEnd"/>
            <w:r w:rsidRPr="00BA33AE">
              <w:rPr>
                <w:rFonts w:ascii="Arial" w:hAnsi="Arial" w:cs="Arial"/>
                <w:bCs/>
              </w:rPr>
              <w:t xml:space="preserve"> e soluzioni tampone e titolazione.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Energia libera, entropia ed entalpia. </w:t>
            </w:r>
          </w:p>
        </w:tc>
      </w:tr>
      <w:tr w:rsidR="008F70F8" w:rsidRPr="00BA33AE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DURATA 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BA33AE" w:rsidRDefault="005D1F42" w:rsidP="00B865C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B865C7">
              <w:rPr>
                <w:rFonts w:ascii="Arial" w:hAnsi="Arial" w:cs="Arial"/>
                <w:bCs/>
              </w:rPr>
              <w:t>5</w:t>
            </w:r>
            <w:r w:rsidR="000B40E3">
              <w:rPr>
                <w:rFonts w:ascii="Arial" w:hAnsi="Arial" w:cs="Arial"/>
                <w:bCs/>
              </w:rPr>
              <w:t xml:space="preserve"> ore</w:t>
            </w:r>
          </w:p>
        </w:tc>
      </w:tr>
      <w:tr w:rsidR="008F70F8" w:rsidRPr="00BA33AE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Lezione frontale; Lezioni interattive; ricerca guidata; </w:t>
            </w:r>
            <w:proofErr w:type="spellStart"/>
            <w:r w:rsidRPr="00BA33AE">
              <w:rPr>
                <w:rFonts w:ascii="Arial" w:hAnsi="Arial" w:cs="Arial"/>
                <w:bCs/>
              </w:rPr>
              <w:t>problem</w:t>
            </w:r>
            <w:proofErr w:type="spellEnd"/>
            <w:r w:rsidRPr="00BA33A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A33AE">
              <w:rPr>
                <w:rFonts w:ascii="Arial" w:hAnsi="Arial" w:cs="Arial"/>
                <w:bCs/>
              </w:rPr>
              <w:t>solving</w:t>
            </w:r>
            <w:proofErr w:type="spellEnd"/>
            <w:r w:rsidRPr="00BA33AE">
              <w:rPr>
                <w:rFonts w:ascii="Arial" w:hAnsi="Arial" w:cs="Arial"/>
                <w:bCs/>
              </w:rPr>
              <w:t xml:space="preserve">; cooperative </w:t>
            </w:r>
            <w:proofErr w:type="spellStart"/>
            <w:r w:rsidRPr="00BA33AE">
              <w:rPr>
                <w:rFonts w:ascii="Arial" w:hAnsi="Arial" w:cs="Arial"/>
                <w:bCs/>
              </w:rPr>
              <w:t>learning</w:t>
            </w:r>
            <w:proofErr w:type="spellEnd"/>
            <w:r w:rsidRPr="00BA33AE">
              <w:rPr>
                <w:rFonts w:ascii="Arial" w:hAnsi="Arial" w:cs="Arial"/>
                <w:bCs/>
              </w:rPr>
              <w:t>.</w:t>
            </w:r>
          </w:p>
        </w:tc>
      </w:tr>
      <w:tr w:rsidR="008F70F8" w:rsidRPr="00BA33AE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 xml:space="preserve">Verifiche scritte strutturate o </w:t>
            </w:r>
            <w:proofErr w:type="spellStart"/>
            <w:r w:rsidRPr="00BA33AE">
              <w:rPr>
                <w:rFonts w:ascii="Arial" w:hAnsi="Arial" w:cs="Arial"/>
                <w:bCs/>
              </w:rPr>
              <w:t>semistrutturate</w:t>
            </w:r>
            <w:proofErr w:type="spellEnd"/>
            <w:r w:rsidRPr="00BA33AE">
              <w:rPr>
                <w:rFonts w:ascii="Arial" w:hAnsi="Arial" w:cs="Arial"/>
                <w:bCs/>
              </w:rPr>
              <w:t>.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Verifiche orali: interrogazioni individuali.</w:t>
            </w:r>
          </w:p>
          <w:p w:rsidR="008F70F8" w:rsidRPr="00BA33AE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BA33AE">
              <w:rPr>
                <w:rFonts w:ascii="Arial" w:hAnsi="Arial" w:cs="Arial"/>
                <w:bCs/>
              </w:rPr>
              <w:t>Brevi prove scritte seguite da una breve ridiscussione orale dell'elaborato.</w:t>
            </w:r>
          </w:p>
        </w:tc>
      </w:tr>
      <w:tr w:rsidR="008F70F8" w:rsidRPr="008432A1" w:rsidTr="00CE0B4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</w:rPr>
              <w:t>I GENI</w:t>
            </w:r>
          </w:p>
        </w:tc>
      </w:tr>
      <w:tr w:rsidR="008F70F8" w:rsidRPr="008432A1" w:rsidTr="00CE0B4B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-Ripercorrere le tappe che hanno portato a individuare nel DNA la sede dell’informazione ereditaria</w:t>
            </w:r>
          </w:p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-Spiegare in che modo i risultati delle ricerche innovative sul DNA contribuirono alla scoperta della sua struttura</w:t>
            </w:r>
          </w:p>
        </w:tc>
      </w:tr>
      <w:tr w:rsidR="008F70F8" w:rsidRPr="008432A1" w:rsidTr="00CE0B4B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F7554F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-Descrivere la struttura ed il ruolo del DNA e dell'RNA </w:t>
            </w:r>
          </w:p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-Illustrare le tappe della duplicazione del DNA e della sua trascrizione</w:t>
            </w:r>
          </w:p>
          <w:p w:rsidR="008F70F8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-Spiegare l'espressione genica e i diversi livelli di regolazione genica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Spiegare i meccanismi di rego</w:t>
            </w:r>
            <w:r>
              <w:rPr>
                <w:rFonts w:ascii="Arial" w:hAnsi="Arial" w:cs="Arial"/>
              </w:rPr>
              <w:t>lazione dell'espressione genica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-Associare il concetto di mutazione alla variazione delle caratteristiche e delle funzionalità, riconoscendo gli agenti mutageni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-Illustrare il meccanismo mediante cui un filamento di DNA può formare una copia complementare di se stesso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-Illustrare le tappe della sintesi proteica</w:t>
            </w:r>
          </w:p>
        </w:tc>
      </w:tr>
      <w:tr w:rsidR="008F70F8" w:rsidRPr="008432A1" w:rsidTr="00CE0B4B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Conferma della teoria di Mendel. Struttura e funzioni degli acidi nucleici. Duplicazione del DNA. Trascrizione. Sintesi proteica. Regolazione dell’espressione genica nei procarioti e negli eucarioti. Mutazioni geniche: gli agenti mutageni, meccanismi di riparazione dei danni del DNA, le mutazioni cromosomiche, mutazioni e variabilità genetica.</w:t>
            </w:r>
          </w:p>
        </w:tc>
      </w:tr>
      <w:tr w:rsidR="008F70F8" w:rsidRPr="008432A1" w:rsidTr="00CE0B4B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8432A1" w:rsidRDefault="005D1F42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0B40E3">
              <w:rPr>
                <w:rFonts w:ascii="Arial" w:hAnsi="Arial" w:cs="Arial"/>
              </w:rPr>
              <w:t xml:space="preserve"> ore</w:t>
            </w:r>
          </w:p>
        </w:tc>
      </w:tr>
      <w:tr w:rsidR="008F70F8" w:rsidRPr="008432A1" w:rsidTr="00CE0B4B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lastRenderedPageBreak/>
              <w:t>Incoraggiare l'apprendimento collaborativo favorendo le attività in piccoli gruppi.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8F70F8" w:rsidRPr="008432A1" w:rsidTr="00CE0B4B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lastRenderedPageBreak/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8F70F8" w:rsidRPr="008432A1" w:rsidTr="00CE0B4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432A1">
              <w:rPr>
                <w:rFonts w:ascii="Arial" w:hAnsi="Arial" w:cs="Arial"/>
                <w:b/>
                <w:bCs/>
                <w:i/>
              </w:rPr>
              <w:t>L'EVOLUZIONE E L'UOMO</w:t>
            </w:r>
          </w:p>
        </w:tc>
      </w:tr>
      <w:tr w:rsidR="008F70F8" w:rsidRPr="008432A1" w:rsidTr="00CE0B4B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-Evidenziare l’attualità del pensiero di Darwin per il moderno mondo scientifico</w:t>
            </w:r>
          </w:p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-Spiegare quali conoscenze di genetica sono state in grado di chiarire alcuni aspetti della teoria darwiniana</w:t>
            </w:r>
          </w:p>
        </w:tc>
      </w:tr>
      <w:tr w:rsidR="008F70F8" w:rsidRPr="008432A1" w:rsidTr="00CE0B4B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2151E7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-Spiegare le prove e i punti fondamentali delle teorie evoluzionistiche, le loro analogie e differenze </w:t>
            </w:r>
          </w:p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-Illustrare il ruolo della selezione naturale nel processo evolutivo</w:t>
            </w:r>
          </w:p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-Identificare il ruolo tra genetica di popolazione ed evoluzione</w:t>
            </w:r>
          </w:p>
        </w:tc>
      </w:tr>
      <w:tr w:rsidR="008F70F8" w:rsidRPr="008432A1" w:rsidTr="00CE0B4B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Come evolvono le popolazioni, la speciazione; ipotesi e teorie a confronto.</w:t>
            </w:r>
          </w:p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Evoluzione: prove e loro interpretazione. Teorie evoluzionistiche. </w:t>
            </w:r>
          </w:p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Ambiente e variabilità genetica. </w:t>
            </w:r>
          </w:p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Concetto di adattamento e di successo riproduttivo.</w:t>
            </w:r>
          </w:p>
        </w:tc>
      </w:tr>
      <w:tr w:rsidR="008F70F8" w:rsidRPr="008432A1" w:rsidTr="00CE0B4B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8432A1" w:rsidRDefault="00B865C7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B40E3">
              <w:rPr>
                <w:rFonts w:ascii="Arial" w:hAnsi="Arial" w:cs="Arial"/>
              </w:rPr>
              <w:t xml:space="preserve"> ore</w:t>
            </w:r>
          </w:p>
        </w:tc>
      </w:tr>
      <w:tr w:rsidR="008F70F8" w:rsidRPr="008432A1" w:rsidTr="00CE0B4B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8F70F8" w:rsidRPr="008432A1" w:rsidTr="00CE0B4B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8F70F8" w:rsidRPr="008432A1" w:rsidTr="00CE0B4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IL CORPO UMANO</w:t>
            </w:r>
          </w:p>
        </w:tc>
      </w:tr>
      <w:tr w:rsidR="008F70F8" w:rsidRPr="008432A1" w:rsidTr="00CE0B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Osservare, descrivere ed analizzare fenomeni appartenenti alla realtà naturale ed artificiale e riconoscere nelle sue varie forme i concetti di sistema e complessità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Descrivere correttamente un fenomeno naturale individuandone gli aspetti fondamentali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Cogliere analogie e differenze e riconoscere relazioni di causa-effetto</w:t>
            </w:r>
          </w:p>
        </w:tc>
      </w:tr>
      <w:tr w:rsidR="008F70F8" w:rsidRPr="008432A1" w:rsidTr="00CE0B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0F8" w:rsidRPr="00F43167" w:rsidRDefault="002151E7" w:rsidP="00CE0B4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D</w:t>
            </w:r>
            <w:r w:rsidRPr="008432A1">
              <w:rPr>
                <w:rFonts w:ascii="Arial" w:hAnsi="Arial" w:cs="Arial"/>
              </w:rPr>
              <w:t>istinguere l’organizzazione gerarchica degli organismi pluricellulari dal livello più semplice al più complesso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D</w:t>
            </w:r>
            <w:r w:rsidRPr="008432A1">
              <w:rPr>
                <w:rFonts w:ascii="Arial" w:hAnsi="Arial" w:cs="Arial"/>
              </w:rPr>
              <w:t>escrivere la struttura e la funzione dei diversi tessuti animali e capire l’organizzazione dei tessuti in organi e apparati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I</w:t>
            </w:r>
            <w:r w:rsidRPr="008432A1">
              <w:rPr>
                <w:rFonts w:ascii="Arial" w:hAnsi="Arial" w:cs="Arial"/>
              </w:rPr>
              <w:t>llustrare quali sono le sostanze nutritive e conoscere la loro importanza per la struttura e l’attività degli organismi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D</w:t>
            </w:r>
            <w:r w:rsidRPr="008432A1">
              <w:rPr>
                <w:rFonts w:ascii="Arial" w:hAnsi="Arial" w:cs="Arial"/>
              </w:rPr>
              <w:t>escrivere come avviene la digestione nei diversi gruppi viventi e nell’uomo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S</w:t>
            </w:r>
            <w:r w:rsidRPr="008432A1">
              <w:rPr>
                <w:rFonts w:ascii="Arial" w:hAnsi="Arial" w:cs="Arial"/>
              </w:rPr>
              <w:t>piegare le modalità di respirazione nei diversi organismi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I</w:t>
            </w:r>
            <w:r w:rsidRPr="008432A1">
              <w:rPr>
                <w:rFonts w:ascii="Arial" w:hAnsi="Arial" w:cs="Arial"/>
              </w:rPr>
              <w:t>llustrare come funziona la circolazione nei diversi organismi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I</w:t>
            </w:r>
            <w:r w:rsidRPr="008432A1">
              <w:rPr>
                <w:rFonts w:ascii="Arial" w:hAnsi="Arial" w:cs="Arial"/>
              </w:rPr>
              <w:t>llustrare come fanno gli organismi a difendersi dalle malattie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D</w:t>
            </w:r>
            <w:r w:rsidRPr="008432A1">
              <w:rPr>
                <w:rFonts w:ascii="Arial" w:hAnsi="Arial" w:cs="Arial"/>
              </w:rPr>
              <w:t>istinguere la comunicazione nervosa da quella chimica nei diversi organismi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S</w:t>
            </w:r>
            <w:r w:rsidRPr="008432A1">
              <w:rPr>
                <w:rFonts w:ascii="Arial" w:hAnsi="Arial" w:cs="Arial"/>
              </w:rPr>
              <w:t>piegare i vari tipi di scheletro nei diversi organismi, qual è la struttura del muscolo e come si genera il movimento.</w:t>
            </w:r>
          </w:p>
        </w:tc>
      </w:tr>
      <w:tr w:rsidR="008F70F8" w:rsidRPr="008432A1" w:rsidTr="00CE0B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Protezione, sostegno e movimento: I tessuti, gli organi, gli apparati. Il sistema tegumentario. Il sistema scheletrico. I muscoli scheletrici e il movimento.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 sistemi circolatorio e immunitario:</w:t>
            </w:r>
            <w:r w:rsidRPr="008432A1">
              <w:rPr>
                <w:rFonts w:ascii="Arial" w:hAnsi="Arial" w:cs="Arial"/>
                <w:b/>
              </w:rPr>
              <w:t xml:space="preserve"> </w:t>
            </w:r>
            <w:r w:rsidRPr="008432A1">
              <w:rPr>
                <w:rFonts w:ascii="Arial" w:hAnsi="Arial" w:cs="Arial"/>
              </w:rPr>
              <w:t>L'apparato circolatorio: il cuore, il sangue, il sistema linfatico. Il sistema immunitario: difese specifiche e aspecifiche. La memoria immunologica e le allergie.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lastRenderedPageBreak/>
              <w:t>I sistemi digerente, respiratorio ed escretore:</w:t>
            </w:r>
            <w:r w:rsidRPr="008432A1">
              <w:rPr>
                <w:rFonts w:ascii="Arial" w:hAnsi="Arial" w:cs="Arial"/>
                <w:b/>
              </w:rPr>
              <w:t xml:space="preserve"> </w:t>
            </w:r>
            <w:r w:rsidRPr="008432A1">
              <w:rPr>
                <w:rFonts w:ascii="Arial" w:hAnsi="Arial" w:cs="Arial"/>
              </w:rPr>
              <w:t>Gli organi dell'apparato digerente. Le fasi della digestione. Nutrienti essenziali e fabbisogno energetico. Struttura e funzioni dell'apparato respiratorio. Struttura e funzioni dell'apparato escretore.</w:t>
            </w:r>
          </w:p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Il sistema nervoso e gli organi di senso:</w:t>
            </w:r>
            <w:r w:rsidRPr="008432A1">
              <w:rPr>
                <w:rFonts w:ascii="Arial" w:hAnsi="Arial" w:cs="Arial"/>
                <w:b/>
              </w:rPr>
              <w:t xml:space="preserve"> </w:t>
            </w:r>
            <w:r w:rsidRPr="008432A1">
              <w:rPr>
                <w:rFonts w:ascii="Arial" w:hAnsi="Arial" w:cs="Arial"/>
              </w:rPr>
              <w:t>La trasmissione dell'impulso nervoso. Il sistema nervoso centrale e il sistema nervoso periferico. Il gusto e l'olfatto. La vista. L'udito, l'equilibrio e i sensi somatici.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La riproduzione e la regolazione ormonale:</w:t>
            </w:r>
            <w:r w:rsidRPr="008432A1">
              <w:rPr>
                <w:rFonts w:ascii="Arial" w:hAnsi="Arial" w:cs="Arial"/>
                <w:b/>
              </w:rPr>
              <w:t xml:space="preserve"> </w:t>
            </w:r>
            <w:r w:rsidRPr="008432A1">
              <w:rPr>
                <w:rFonts w:ascii="Arial" w:hAnsi="Arial" w:cs="Arial"/>
              </w:rPr>
              <w:t>Il meccanismo d'azione degli ormoni. Le ghiandole endocrine. L'apparato riproduttore maschile. L'apparato riproduttore femminile. Ruolo degli ormoni nella riproduzione. Dal concepimento alla nascita.</w:t>
            </w:r>
          </w:p>
        </w:tc>
      </w:tr>
      <w:tr w:rsidR="008F70F8" w:rsidRPr="008432A1" w:rsidTr="00CE0B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lastRenderedPageBreak/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F8" w:rsidRPr="008432A1" w:rsidRDefault="005D1F42" w:rsidP="00B865C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865C7">
              <w:rPr>
                <w:rFonts w:ascii="Arial" w:hAnsi="Arial" w:cs="Arial"/>
              </w:rPr>
              <w:t>7</w:t>
            </w:r>
            <w:r w:rsidR="00FD470E">
              <w:rPr>
                <w:rFonts w:ascii="Arial" w:hAnsi="Arial" w:cs="Arial"/>
              </w:rPr>
              <w:t xml:space="preserve"> ore</w:t>
            </w:r>
          </w:p>
        </w:tc>
      </w:tr>
      <w:tr w:rsidR="008F70F8" w:rsidRPr="008432A1" w:rsidTr="00CE0B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8F70F8" w:rsidRPr="008432A1" w:rsidTr="00CE0B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8F70F8" w:rsidRPr="008432A1" w:rsidTr="00CE0B4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MINERALI E ROCCE; GEODINAMICA ENDOGENA</w:t>
            </w:r>
          </w:p>
        </w:tc>
      </w:tr>
      <w:tr w:rsidR="008F70F8" w:rsidRPr="008432A1" w:rsidTr="00CE0B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Osservare, descrivere ed analizzare fenomeni appartenenti alla realtà naturale ed artificiale e riconoscere nelle sue varie forme i concetti di sistema e complessità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Descrivere correttamente un fenomeno naturale individuandone gli aspetti fondamentali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Cogliere analogie e differenze e riconoscere relazioni di causa-effetto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Comprendere e saper utilizzare la terminologia specifica, interpretando dati ed informazioni nei vari modi in cui possono essere presentati (tabelle, grafici ecc.)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Analizzare quantitativamente fenomeni</w:t>
            </w:r>
          </w:p>
        </w:tc>
      </w:tr>
      <w:tr w:rsidR="008F70F8" w:rsidRPr="008432A1" w:rsidTr="00CE0B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0F8" w:rsidRPr="00F43167" w:rsidRDefault="00C37223" w:rsidP="00CE0B4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</w:t>
            </w:r>
            <w:r w:rsidRPr="008432A1">
              <w:rPr>
                <w:rFonts w:ascii="Arial" w:hAnsi="Arial" w:cs="Arial"/>
              </w:rPr>
              <w:t>istinguere tra i differenti tipi di eruzione vulcanica e l’origine dei terremoti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</w:t>
            </w:r>
            <w:r w:rsidRPr="008432A1">
              <w:rPr>
                <w:rFonts w:ascii="Arial" w:hAnsi="Arial" w:cs="Arial"/>
              </w:rPr>
              <w:t>istinguerei vari tipi di rocce e le principali strutture dei minerali</w:t>
            </w:r>
          </w:p>
        </w:tc>
      </w:tr>
      <w:tr w:rsidR="008F70F8" w:rsidRPr="008432A1" w:rsidTr="00CE0B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Minerali. Le rocce: criteri di classificazione </w:t>
            </w:r>
            <w:r w:rsidRPr="008432A1">
              <w:rPr>
                <w:rFonts w:ascii="Arial" w:hAnsi="Arial" w:cs="Arial"/>
              </w:rPr>
              <w:t>e loro origine</w:t>
            </w:r>
            <w:r>
              <w:rPr>
                <w:rFonts w:ascii="Arial" w:hAnsi="Arial" w:cs="Arial"/>
              </w:rPr>
              <w:t>.</w:t>
            </w:r>
            <w:r w:rsidRPr="008432A1">
              <w:rPr>
                <w:rFonts w:ascii="Arial" w:hAnsi="Arial" w:cs="Arial"/>
              </w:rPr>
              <w:t xml:space="preserve"> </w:t>
            </w:r>
          </w:p>
          <w:p w:rsidR="00D21224" w:rsidRPr="008432A1" w:rsidRDefault="00D21224" w:rsidP="00D2122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 fenomeni vulcanici; cause ed effetti delle diverse modalità di eruzione, vulcanesimo secondario in particolare in Italia</w:t>
            </w:r>
            <w:r>
              <w:rPr>
                <w:rFonts w:ascii="Arial" w:hAnsi="Arial" w:cs="Arial"/>
              </w:rPr>
              <w:t>.</w:t>
            </w:r>
          </w:p>
          <w:p w:rsidR="00D21224" w:rsidRDefault="00D21224" w:rsidP="00D21224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 terremoti; cause ed effetti degli eventi sismici. Come ci si comporta in caso di sisma. Aree sismiche in Italia</w:t>
            </w:r>
            <w:r>
              <w:rPr>
                <w:rFonts w:ascii="Arial" w:hAnsi="Arial" w:cs="Arial"/>
              </w:rPr>
              <w:t>.</w:t>
            </w:r>
          </w:p>
          <w:p w:rsidR="008F70F8" w:rsidRPr="008432A1" w:rsidRDefault="008F70F8" w:rsidP="00D212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Struttura interna della Terra. </w:t>
            </w:r>
          </w:p>
        </w:tc>
      </w:tr>
      <w:tr w:rsidR="008F70F8" w:rsidRPr="008432A1" w:rsidTr="00CE0B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F8" w:rsidRPr="008432A1" w:rsidRDefault="00B865C7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C37223">
              <w:rPr>
                <w:rFonts w:ascii="Arial" w:hAnsi="Arial" w:cs="Arial"/>
              </w:rPr>
              <w:t xml:space="preserve"> ore</w:t>
            </w:r>
          </w:p>
        </w:tc>
      </w:tr>
      <w:tr w:rsidR="008F70F8" w:rsidRPr="008432A1" w:rsidTr="00CE0B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8F70F8" w:rsidRPr="008432A1" w:rsidTr="00CE0B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167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8F70F8" w:rsidRPr="008432A1" w:rsidRDefault="008F70F8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8F70F8" w:rsidRPr="008432A1" w:rsidRDefault="008F70F8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8F70F8" w:rsidRPr="008432A1" w:rsidTr="00CE0B4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0F8" w:rsidRPr="00F43167" w:rsidRDefault="008F70F8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0F8" w:rsidRPr="008432A1" w:rsidRDefault="008F70F8" w:rsidP="00CE0B4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6F3C8B" w:rsidRDefault="006F3C8B" w:rsidP="00280115">
      <w:pPr>
        <w:spacing w:after="0" w:line="240" w:lineRule="auto"/>
        <w:rPr>
          <w:rFonts w:ascii="Arial" w:hAnsi="Arial" w:cs="Arial"/>
        </w:rPr>
      </w:pPr>
    </w:p>
    <w:p w:rsidR="008F70F8" w:rsidRDefault="008F70F8" w:rsidP="00280115">
      <w:pPr>
        <w:spacing w:after="0" w:line="240" w:lineRule="auto"/>
        <w:rPr>
          <w:rFonts w:ascii="Arial" w:hAnsi="Arial" w:cs="Arial"/>
        </w:rPr>
      </w:pPr>
    </w:p>
    <w:p w:rsidR="006F3C8B" w:rsidRPr="008432A1" w:rsidRDefault="006F3C8B" w:rsidP="00280115">
      <w:pPr>
        <w:spacing w:after="0" w:line="240" w:lineRule="auto"/>
        <w:rPr>
          <w:rFonts w:ascii="Arial" w:hAnsi="Arial" w:cs="Arial"/>
        </w:rPr>
      </w:pPr>
    </w:p>
    <w:p w:rsidR="00652B0F" w:rsidRPr="006F3C8B" w:rsidRDefault="00652B0F" w:rsidP="00280115">
      <w:pPr>
        <w:pStyle w:val="Titolo2"/>
        <w:spacing w:before="0" w:line="240" w:lineRule="auto"/>
        <w:rPr>
          <w:rFonts w:ascii="Arial" w:hAnsi="Arial" w:cs="Arial"/>
          <w:b/>
          <w:i/>
          <w:color w:val="auto"/>
          <w:sz w:val="22"/>
          <w:szCs w:val="22"/>
        </w:rPr>
      </w:pPr>
      <w:bookmarkStart w:id="29" w:name="_Toc525756851"/>
      <w:r w:rsidRPr="006F3C8B">
        <w:rPr>
          <w:rFonts w:ascii="Arial" w:hAnsi="Arial" w:cs="Arial"/>
          <w:b/>
          <w:i/>
          <w:color w:val="auto"/>
          <w:sz w:val="22"/>
          <w:szCs w:val="22"/>
        </w:rPr>
        <w:t>3.9 Quinto anno Liceo Sportivo</w:t>
      </w:r>
      <w:bookmarkEnd w:id="29"/>
    </w:p>
    <w:p w:rsidR="003665B0" w:rsidRPr="008432A1" w:rsidRDefault="003665B0" w:rsidP="00280115">
      <w:pPr>
        <w:spacing w:after="0" w:line="240" w:lineRule="auto"/>
        <w:rPr>
          <w:rFonts w:ascii="Arial" w:hAnsi="Arial" w:cs="Arial"/>
        </w:rPr>
      </w:pPr>
    </w:p>
    <w:tbl>
      <w:tblPr>
        <w:tblW w:w="99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01"/>
        <w:gridCol w:w="8220"/>
      </w:tblGrid>
      <w:tr w:rsidR="00874954" w:rsidRPr="008432A1" w:rsidTr="00CE0B4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CHIMICA ORGANICA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 xml:space="preserve">Osservare, descrivere ed analizzare, </w:t>
            </w:r>
            <w:r w:rsidRPr="008432A1">
              <w:rPr>
                <w:rFonts w:ascii="Arial" w:hAnsi="Arial" w:cs="Arial"/>
                <w:color w:val="000000"/>
              </w:rPr>
              <w:t>effettuare connessioni logiche, ri</w:t>
            </w:r>
            <w:r>
              <w:rPr>
                <w:rFonts w:ascii="Arial" w:hAnsi="Arial" w:cs="Arial"/>
                <w:color w:val="000000"/>
              </w:rPr>
              <w:t>conoscere o stabilire relazioni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8432A1">
              <w:rPr>
                <w:rFonts w:ascii="Arial" w:hAnsi="Arial" w:cs="Arial"/>
                <w:color w:val="000000"/>
              </w:rPr>
              <w:t>Classificare, formulare ipotesi in base ai dati forniti, trarre c</w:t>
            </w:r>
            <w:r>
              <w:rPr>
                <w:rFonts w:ascii="Arial" w:hAnsi="Arial" w:cs="Arial"/>
                <w:color w:val="000000"/>
              </w:rPr>
              <w:t>onclusioni basate sui risultati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CA4AC1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</w:t>
            </w:r>
            <w:r w:rsidRPr="008432A1">
              <w:rPr>
                <w:rFonts w:ascii="Arial" w:hAnsi="Arial" w:cs="Arial"/>
              </w:rPr>
              <w:t>nalizzare e descrivere i vari composti organici individuandon</w:t>
            </w:r>
            <w:r>
              <w:rPr>
                <w:rFonts w:ascii="Arial" w:hAnsi="Arial" w:cs="Arial"/>
              </w:rPr>
              <w:t>e le caratteristiche specifiche</w:t>
            </w:r>
          </w:p>
          <w:p w:rsidR="00874954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Riconoscere i diversi composti organici da i comportament</w:t>
            </w:r>
            <w:r>
              <w:rPr>
                <w:rFonts w:ascii="Arial" w:hAnsi="Arial" w:cs="Arial"/>
              </w:rPr>
              <w:t>i chimico-fisici caratteristici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</w:t>
            </w:r>
            <w:r w:rsidRPr="008432A1">
              <w:rPr>
                <w:rFonts w:ascii="Arial" w:hAnsi="Arial" w:cs="Arial"/>
              </w:rPr>
              <w:t>iconoscere la struttura chimica e la conformazione spaziale degli alcani, alcheni, alchi</w:t>
            </w:r>
            <w:r>
              <w:rPr>
                <w:rFonts w:ascii="Arial" w:hAnsi="Arial" w:cs="Arial"/>
              </w:rPr>
              <w:t>ni e dei composti aromatici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</w:t>
            </w:r>
            <w:r w:rsidRPr="008432A1">
              <w:rPr>
                <w:rFonts w:ascii="Arial" w:hAnsi="Arial" w:cs="Arial"/>
              </w:rPr>
              <w:t>iconoscere la formazione e il comportamento dei principali derivati degli idrocarburi e le loro applicazioni.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 di i</w:t>
            </w:r>
            <w:r w:rsidRPr="008432A1">
              <w:rPr>
                <w:rFonts w:ascii="Arial" w:hAnsi="Arial" w:cs="Arial"/>
              </w:rPr>
              <w:t>bridizzazione del carbonio</w:t>
            </w:r>
            <w:r>
              <w:rPr>
                <w:rFonts w:ascii="Arial" w:hAnsi="Arial" w:cs="Arial"/>
              </w:rPr>
              <w:t>.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bCs/>
                <w:iCs/>
              </w:rPr>
              <w:t>Gli idrocarburi alifatici: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8432A1">
              <w:rPr>
                <w:rFonts w:ascii="Arial" w:hAnsi="Arial" w:cs="Arial"/>
              </w:rPr>
              <w:t xml:space="preserve">Struttura di alcani, nomenclatura, caratteristiche fisiche e principali reazioni, </w:t>
            </w:r>
            <w:proofErr w:type="spellStart"/>
            <w:r w:rsidRPr="008432A1">
              <w:rPr>
                <w:rFonts w:ascii="Arial" w:hAnsi="Arial" w:cs="Arial"/>
              </w:rPr>
              <w:t>cicloalcani</w:t>
            </w:r>
            <w:proofErr w:type="spellEnd"/>
            <w:r w:rsidRPr="008432A1">
              <w:rPr>
                <w:rFonts w:ascii="Arial" w:hAnsi="Arial" w:cs="Arial"/>
              </w:rPr>
              <w:t>, conformazioni cis e trans.</w:t>
            </w:r>
            <w:r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Struttura di alcheni, nomenclatura, caratteristiche fisiche e principali reazioni.</w:t>
            </w:r>
            <w:r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Struttura di alchini, nomenclatura, caratteristiche fisiche e principali reazioni.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  <w:bCs/>
                <w:iCs/>
              </w:rPr>
              <w:t>Gli idrocarburi aromatici: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8432A1">
              <w:rPr>
                <w:rFonts w:ascii="Arial" w:hAnsi="Arial" w:cs="Arial"/>
              </w:rPr>
              <w:t>truttura e legami del benzene.</w:t>
            </w:r>
            <w:r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Nomenclatura, proprietà fisiche e principali reazioni degli idrocarburi aromatici.</w:t>
            </w:r>
            <w:r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Utilizzo degli idrocarburi aromatici.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I gruppi funzionali. 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Alogenuri, alcoli e loro proprietà fisico-chimiche. Alcoli di interesse particolare.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Fenoli, eteri, aldeidi e chetoni, proprietà fisico-chimiche e loro utilizzi.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Acidi carbossilici, proprietà fisiche e chimiche.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Esteri, saponi, ammine formazione e utilizzazione.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Polimerizzazione e polimeri più comuni.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420FA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ore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874954" w:rsidRPr="008432A1" w:rsidTr="00CE0B4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BIOCHIMICA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Osse</w:t>
            </w:r>
            <w:r>
              <w:rPr>
                <w:rFonts w:ascii="Arial" w:hAnsi="Arial" w:cs="Arial"/>
              </w:rPr>
              <w:t>rvare, descrivere ed analizzare</w:t>
            </w:r>
          </w:p>
          <w:p w:rsidR="00874954" w:rsidRPr="008432A1" w:rsidRDefault="00874954" w:rsidP="00CE0B4B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-E</w:t>
            </w:r>
            <w:r w:rsidRPr="008432A1">
              <w:rPr>
                <w:rFonts w:ascii="Arial" w:hAnsi="Arial" w:cs="Arial"/>
                <w:color w:val="000000"/>
              </w:rPr>
              <w:t>ffettuare connessioni logiche, ri</w:t>
            </w:r>
            <w:r>
              <w:rPr>
                <w:rFonts w:ascii="Arial" w:hAnsi="Arial" w:cs="Arial"/>
                <w:color w:val="000000"/>
              </w:rPr>
              <w:t>conoscere o stabilire relazioni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-F</w:t>
            </w:r>
            <w:r w:rsidRPr="008432A1">
              <w:rPr>
                <w:rFonts w:ascii="Arial" w:hAnsi="Arial" w:cs="Arial"/>
                <w:color w:val="000000"/>
              </w:rPr>
              <w:t>ormulare ipotesi in base ai dati forniti, trarre c</w:t>
            </w:r>
            <w:r>
              <w:rPr>
                <w:rFonts w:ascii="Arial" w:hAnsi="Arial" w:cs="Arial"/>
                <w:color w:val="000000"/>
              </w:rPr>
              <w:t>onclusioni basate sui risultati</w:t>
            </w:r>
          </w:p>
        </w:tc>
      </w:tr>
      <w:tr w:rsidR="00874954" w:rsidRPr="00292A30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CA4AC1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54" w:rsidRPr="00292A30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-Riconoscere e rappresentare la struttura chimica e spaziale delle biomolecole</w:t>
            </w:r>
          </w:p>
          <w:p w:rsidR="00874954" w:rsidRPr="00292A30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-Analizzare i meccanismi della sintesi proteica</w:t>
            </w:r>
          </w:p>
          <w:p w:rsidR="00874954" w:rsidRPr="00292A30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-Mettere in relazione la funzione degli enzimi e delle vitamine con il metabolismo cellulare</w:t>
            </w:r>
          </w:p>
          <w:p w:rsidR="00874954" w:rsidRPr="00292A30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-Mettere in relazione gli steroidi con la loro funzione ormonale</w:t>
            </w:r>
          </w:p>
          <w:p w:rsidR="00874954" w:rsidRPr="00292A30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-Riconoscere le formule, la struttura spaziale e le proprietà dei diversi carboidrati</w:t>
            </w:r>
          </w:p>
          <w:p w:rsidR="00874954" w:rsidRPr="00292A30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-Riconoscere gli amminoacidi e le proteine più significative</w:t>
            </w:r>
          </w:p>
          <w:p w:rsidR="00874954" w:rsidRPr="00292A30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-Riconoscere la struttura e le proprietà degli acidi nucleici</w:t>
            </w:r>
          </w:p>
          <w:p w:rsidR="00874954" w:rsidRPr="00292A30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C</w:t>
            </w:r>
            <w:r w:rsidRPr="00292A30">
              <w:rPr>
                <w:rFonts w:ascii="Arial" w:hAnsi="Arial" w:cs="Arial"/>
              </w:rPr>
              <w:t>lassificare e evidenziare le specifiche caratteristiche d</w:t>
            </w:r>
            <w:r>
              <w:rPr>
                <w:rFonts w:ascii="Arial" w:hAnsi="Arial" w:cs="Arial"/>
              </w:rPr>
              <w:t>egli e</w:t>
            </w:r>
            <w:r w:rsidRPr="00292A30">
              <w:rPr>
                <w:rFonts w:ascii="Arial" w:hAnsi="Arial" w:cs="Arial"/>
              </w:rPr>
              <w:t>nzimi</w:t>
            </w:r>
          </w:p>
          <w:p w:rsidR="00874954" w:rsidRPr="00292A30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-Descrivere le principali vie metaboliche</w:t>
            </w:r>
          </w:p>
          <w:p w:rsidR="00874954" w:rsidRDefault="00874954" w:rsidP="00CE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-Descrivere le fasi della fotosintesi clorofilliana</w:t>
            </w:r>
            <w:r>
              <w:rPr>
                <w:rFonts w:ascii="Arial" w:hAnsi="Arial" w:cs="Arial"/>
              </w:rPr>
              <w:t xml:space="preserve"> </w:t>
            </w:r>
            <w:r w:rsidRPr="00292A30">
              <w:rPr>
                <w:rFonts w:ascii="Arial" w:hAnsi="Arial" w:cs="Arial"/>
              </w:rPr>
              <w:t>evidenz</w:t>
            </w:r>
            <w:r>
              <w:rPr>
                <w:rFonts w:ascii="Arial" w:hAnsi="Arial" w:cs="Arial"/>
              </w:rPr>
              <w:t>iandone i passaggi essenziali</w:t>
            </w:r>
          </w:p>
          <w:p w:rsidR="00874954" w:rsidRPr="00292A30" w:rsidRDefault="00874954" w:rsidP="00CE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-Descrivere le fasi</w:t>
            </w:r>
            <w:r>
              <w:rPr>
                <w:rFonts w:ascii="Arial" w:hAnsi="Arial" w:cs="Arial"/>
              </w:rPr>
              <w:t xml:space="preserve"> della sintesi proteica</w:t>
            </w:r>
          </w:p>
        </w:tc>
      </w:tr>
      <w:tr w:rsidR="00874954" w:rsidRPr="00292A30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lastRenderedPageBreak/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54" w:rsidRPr="00292A30" w:rsidRDefault="00874954" w:rsidP="00CE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  <w:bCs/>
              </w:rPr>
              <w:t xml:space="preserve">Le biomolecole: Richiami e approfondimenti su </w:t>
            </w:r>
            <w:r w:rsidRPr="00292A30">
              <w:rPr>
                <w:rFonts w:ascii="Arial" w:hAnsi="Arial" w:cs="Arial"/>
              </w:rPr>
              <w:t>Carboidrati, lipidi, proteine (struttura chimica, classificazione, funzione); DNA e RNA; duplicazione del DNA, codice genetico e sintesi proteica.</w:t>
            </w:r>
          </w:p>
          <w:p w:rsidR="00874954" w:rsidRPr="00292A30" w:rsidRDefault="00874954" w:rsidP="00CE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 xml:space="preserve">Metabolismo: Le trasformazioni chimiche all’interno di una cellula. Struttura e ruolo dell’ATP, NAD e FAD. Gli enzimi. Il metabolismo dei carboidrati. Il metabolismo dei lipidi. Il metabolismo degli amminoacidi. </w:t>
            </w:r>
          </w:p>
          <w:p w:rsidR="00874954" w:rsidRPr="00292A30" w:rsidRDefault="00874954" w:rsidP="00CE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 xml:space="preserve">La respirazione cellulare (ciclo di </w:t>
            </w:r>
            <w:proofErr w:type="spellStart"/>
            <w:r w:rsidRPr="00292A30">
              <w:rPr>
                <w:rFonts w:ascii="Arial" w:hAnsi="Arial" w:cs="Arial"/>
              </w:rPr>
              <w:t>Krebs</w:t>
            </w:r>
            <w:proofErr w:type="spellEnd"/>
            <w:r w:rsidRPr="00292A30">
              <w:rPr>
                <w:rFonts w:ascii="Arial" w:hAnsi="Arial" w:cs="Arial"/>
              </w:rPr>
              <w:t>, catena di trasporto di elettroni).</w:t>
            </w:r>
          </w:p>
          <w:p w:rsidR="00874954" w:rsidRPr="00292A30" w:rsidRDefault="00874954" w:rsidP="00CE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La fotosintesi clorofilliana.</w:t>
            </w:r>
          </w:p>
          <w:p w:rsidR="00874954" w:rsidRPr="00292A30" w:rsidRDefault="00874954" w:rsidP="00CE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DNA, RNA. Sintesi proteica.</w:t>
            </w:r>
          </w:p>
          <w:p w:rsidR="00874954" w:rsidRPr="00292A30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La regolazione delle attività metaboliche.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0594B" w:rsidP="00EF5F8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ore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874954" w:rsidRPr="008432A1" w:rsidTr="00CE0B4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BIOTECNOLOGIE E SUE APPLICAZIONI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Osse</w:t>
            </w:r>
            <w:r>
              <w:rPr>
                <w:rFonts w:ascii="Arial" w:hAnsi="Arial" w:cs="Arial"/>
              </w:rPr>
              <w:t>rvare, descrivere ed analizzare</w:t>
            </w:r>
          </w:p>
          <w:p w:rsidR="00874954" w:rsidRPr="008432A1" w:rsidRDefault="00874954" w:rsidP="00CE0B4B">
            <w:pPr>
              <w:autoSpaceDE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8432A1">
              <w:rPr>
                <w:rFonts w:ascii="Arial" w:hAnsi="Arial" w:cs="Arial"/>
                <w:color w:val="000000"/>
              </w:rPr>
              <w:t xml:space="preserve">Saper effettuare connessioni logiche, riconoscere o stabilire </w:t>
            </w:r>
            <w:r>
              <w:rPr>
                <w:rFonts w:ascii="Arial" w:hAnsi="Arial" w:cs="Arial"/>
                <w:color w:val="000000"/>
              </w:rPr>
              <w:t>relazioni</w:t>
            </w:r>
          </w:p>
          <w:p w:rsidR="00874954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8432A1">
              <w:rPr>
                <w:rFonts w:ascii="Arial" w:hAnsi="Arial" w:cs="Arial"/>
                <w:color w:val="000000"/>
              </w:rPr>
              <w:t>Classificare, formulare ipotesi in base ai dati forniti, trarre c</w:t>
            </w:r>
            <w:r>
              <w:rPr>
                <w:rFonts w:ascii="Arial" w:hAnsi="Arial" w:cs="Arial"/>
                <w:color w:val="000000"/>
              </w:rPr>
              <w:t>onclusioni basate sui risultati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Essere consapevole delle potenzialità e dei limiti delle tecnologie nel contesto culturale e s</w:t>
            </w:r>
            <w:r>
              <w:rPr>
                <w:rFonts w:ascii="Arial" w:hAnsi="Arial" w:cs="Arial"/>
              </w:rPr>
              <w:t>ociale in cui vengono applicate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CA4AC1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54" w:rsidRPr="00292A30" w:rsidRDefault="00874954" w:rsidP="00CE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-Conoscere e descrivere le biotecnologie di base spiegandone gli usi ed i limiti</w:t>
            </w:r>
          </w:p>
          <w:p w:rsidR="00874954" w:rsidRPr="00292A30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-Descrivere come avviene la replicazione e il sequenziamento del DNA con la PCR.</w:t>
            </w:r>
          </w:p>
          <w:p w:rsidR="00874954" w:rsidRPr="00292A30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-Illustrare le applicazioni legate alle nuove biotecnologie</w:t>
            </w:r>
          </w:p>
          <w:p w:rsidR="00874954" w:rsidRPr="00292A30" w:rsidRDefault="00874954" w:rsidP="00CE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-Descrivere i passaggi chimici nelle fermentazioni degli zuccheri e discutere sulla loro importanza pratica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292A30">
              <w:rPr>
                <w:rFonts w:ascii="Arial" w:hAnsi="Arial" w:cs="Arial"/>
              </w:rPr>
              <w:t>-Discutere i problemi scientifici ed etici legati alle applicazioni biotecnologiche.</w:t>
            </w:r>
          </w:p>
        </w:tc>
      </w:tr>
      <w:tr w:rsidR="00874954" w:rsidRPr="00C91599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54" w:rsidRPr="00C91599" w:rsidRDefault="00874954" w:rsidP="00CE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91599">
              <w:rPr>
                <w:rFonts w:ascii="Arial" w:hAnsi="Arial" w:cs="Arial"/>
              </w:rPr>
              <w:t>Definizione generale di biotecnologie, biotecnologie classiche e nuove biotecnologie. La tecnica delle colture cellulari. Le cellule staminali.</w:t>
            </w:r>
          </w:p>
          <w:p w:rsidR="00874954" w:rsidRPr="00C91599" w:rsidRDefault="00874954" w:rsidP="00CE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91599">
              <w:rPr>
                <w:rFonts w:ascii="Arial" w:hAnsi="Arial" w:cs="Arial"/>
              </w:rPr>
              <w:t>La tecnologia del DNA ricombinante. Il clonaggio e la clonazione. L’analisi del DNA.</w:t>
            </w:r>
          </w:p>
          <w:p w:rsidR="00874954" w:rsidRPr="00C91599" w:rsidRDefault="00874954" w:rsidP="00CE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91599">
              <w:rPr>
                <w:rFonts w:ascii="Arial" w:hAnsi="Arial" w:cs="Arial"/>
              </w:rPr>
              <w:t>L’ingegneria genetica e gli OGM. Ingegneria genetica applicata agli animali.</w:t>
            </w:r>
          </w:p>
          <w:p w:rsidR="00874954" w:rsidRPr="00C91599" w:rsidRDefault="00874954" w:rsidP="00CE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91599">
              <w:rPr>
                <w:rFonts w:ascii="Arial" w:hAnsi="Arial" w:cs="Arial"/>
                <w:bCs/>
              </w:rPr>
              <w:t>Le principali applicazioni delle biotecnologie.</w:t>
            </w:r>
          </w:p>
          <w:p w:rsidR="00874954" w:rsidRPr="00C91599" w:rsidRDefault="00874954" w:rsidP="00CE0B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1599">
              <w:rPr>
                <w:rFonts w:ascii="Arial" w:hAnsi="Arial" w:cs="Arial"/>
              </w:rPr>
              <w:t>Temi di bioetica.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74954" w:rsidP="00EF5F8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2</w:t>
            </w:r>
            <w:r w:rsidR="0080594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ore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  <w:tr w:rsidR="00874954" w:rsidRPr="008432A1" w:rsidTr="00CE0B4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8432A1">
              <w:rPr>
                <w:rFonts w:ascii="Arial" w:hAnsi="Arial" w:cs="Arial"/>
                <w:b/>
                <w:i/>
              </w:rPr>
              <w:t>LA TERRA: DINAMICA ESOGENA ED ENDOGENA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Osservare, descrivere ed analizzare strutture e fenomeni appartenenti alla realtà naturale ed artificiale e riconoscere nelle sue varie forme i co</w:t>
            </w:r>
            <w:r>
              <w:rPr>
                <w:rFonts w:ascii="Arial" w:hAnsi="Arial" w:cs="Arial"/>
              </w:rPr>
              <w:t>ncetti di sistema e complessità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Descrivere correttamente strutture e fenomeni naturali individuandone gli aspetti fondamentali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Cogliere analogie e differenze e riconoscere relazioni di causa-effetto.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Comprendere e saper utilizzare la terminologia specifica, interpretando dati ed informazioni nei vari modi in cui possono essere pre</w:t>
            </w:r>
            <w:r>
              <w:rPr>
                <w:rFonts w:ascii="Arial" w:hAnsi="Arial" w:cs="Arial"/>
              </w:rPr>
              <w:t xml:space="preserve">sentati 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Raccogliere dati quantitat</w:t>
            </w:r>
            <w:r>
              <w:rPr>
                <w:rFonts w:ascii="Arial" w:hAnsi="Arial" w:cs="Arial"/>
              </w:rPr>
              <w:t>ivi, qualitativi e rielaborarli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CA4AC1" w:rsidP="00CE0B4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ABILITÀ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54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</w:t>
            </w:r>
            <w:r w:rsidRPr="008432A1">
              <w:rPr>
                <w:rFonts w:ascii="Arial" w:hAnsi="Arial" w:cs="Arial"/>
              </w:rPr>
              <w:t>istinguere e caratterizzare i diversi strati dell’atmosfera dal punto di vista chimico-fisico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Caratterizzare i pr</w:t>
            </w:r>
            <w:r>
              <w:rPr>
                <w:rFonts w:ascii="Arial" w:hAnsi="Arial" w:cs="Arial"/>
              </w:rPr>
              <w:t>incipali fenomeni meteorologici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</w:t>
            </w:r>
            <w:r w:rsidRPr="008432A1">
              <w:rPr>
                <w:rFonts w:ascii="Arial" w:hAnsi="Arial" w:cs="Arial"/>
              </w:rPr>
              <w:t>escrivere le caratteristiche dei diversi strati cos</w:t>
            </w:r>
            <w:r>
              <w:rPr>
                <w:rFonts w:ascii="Arial" w:hAnsi="Arial" w:cs="Arial"/>
              </w:rPr>
              <w:t>tituenti l’interno della terra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</w:t>
            </w:r>
            <w:r w:rsidRPr="008432A1">
              <w:rPr>
                <w:rFonts w:ascii="Arial" w:hAnsi="Arial" w:cs="Arial"/>
              </w:rPr>
              <w:t xml:space="preserve">piegare l’importanza dello studio delle onde sismiche per la comprensione della struttura </w:t>
            </w:r>
            <w:r>
              <w:rPr>
                <w:rFonts w:ascii="Arial" w:hAnsi="Arial" w:cs="Arial"/>
              </w:rPr>
              <w:t>interna della terra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 xml:space="preserve">Riconoscere la tipologia di vulcanismo in relazione </w:t>
            </w:r>
            <w:r>
              <w:rPr>
                <w:rFonts w:ascii="Arial" w:hAnsi="Arial" w:cs="Arial"/>
              </w:rPr>
              <w:t>all’aspetto geodinamico globale</w:t>
            </w:r>
            <w:r w:rsidRPr="008432A1">
              <w:rPr>
                <w:rFonts w:ascii="Arial" w:hAnsi="Arial" w:cs="Arial"/>
              </w:rPr>
              <w:t xml:space="preserve"> 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Descrivere e spiegare i fenomeni di dinamica esogena</w:t>
            </w:r>
            <w:r>
              <w:rPr>
                <w:rFonts w:ascii="Arial" w:hAnsi="Arial" w:cs="Arial"/>
              </w:rPr>
              <w:t xml:space="preserve"> ed endogena del pianeta Terra</w:t>
            </w:r>
          </w:p>
          <w:p w:rsidR="00874954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</w:t>
            </w:r>
            <w:r w:rsidRPr="008432A1">
              <w:rPr>
                <w:rFonts w:ascii="Arial" w:hAnsi="Arial" w:cs="Arial"/>
              </w:rPr>
              <w:t>iconoscere le principali aree sismiche italiane e la connes</w:t>
            </w:r>
            <w:r>
              <w:rPr>
                <w:rFonts w:ascii="Arial" w:hAnsi="Arial" w:cs="Arial"/>
              </w:rPr>
              <w:t>sione con l’aspetto geodinamico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 xml:space="preserve">Caratterizzare le onde sismiche e </w:t>
            </w:r>
            <w:r>
              <w:rPr>
                <w:rFonts w:ascii="Arial" w:hAnsi="Arial" w:cs="Arial"/>
              </w:rPr>
              <w:t>le tipologie di eventi sismici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Conoscere cause ed effetti d</w:t>
            </w:r>
            <w:r>
              <w:rPr>
                <w:rFonts w:ascii="Arial" w:hAnsi="Arial" w:cs="Arial"/>
              </w:rPr>
              <w:t>ei principali fenomeni endogeni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Saper spiegare il fenomeno della convezione nel mantello e nel nucleo e i</w:t>
            </w:r>
            <w:r>
              <w:rPr>
                <w:rFonts w:ascii="Arial" w:hAnsi="Arial" w:cs="Arial"/>
              </w:rPr>
              <w:t>ndividuare i fenomeni correlati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8432A1">
              <w:rPr>
                <w:rFonts w:ascii="Arial" w:hAnsi="Arial" w:cs="Arial"/>
              </w:rPr>
              <w:t>Conoscere le teorie della deriva dei continenti e della tettonica a placche e le conseguenz</w:t>
            </w:r>
            <w:r>
              <w:rPr>
                <w:rFonts w:ascii="Arial" w:hAnsi="Arial" w:cs="Arial"/>
              </w:rPr>
              <w:t>e a livello geodinamico globale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Atmosfera e fenomeni meteorologici.</w:t>
            </w:r>
          </w:p>
          <w:p w:rsidR="00874954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Dinamica esogena ed endogena.</w:t>
            </w:r>
            <w:r>
              <w:rPr>
                <w:rFonts w:ascii="Arial" w:hAnsi="Arial" w:cs="Arial"/>
              </w:rPr>
              <w:t xml:space="preserve"> </w:t>
            </w:r>
            <w:r w:rsidRPr="008432A1">
              <w:rPr>
                <w:rFonts w:ascii="Arial" w:hAnsi="Arial" w:cs="Arial"/>
              </w:rPr>
              <w:t>La struttura interna della terra.</w:t>
            </w:r>
          </w:p>
          <w:p w:rsidR="00874954" w:rsidRPr="008432A1" w:rsidRDefault="00874954" w:rsidP="00D21224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La dinamica endogena globale; la tettonica delle zolle, la deriva dei continenti, l’espansione dei fondali oceanici, l’orogenesi, la geologia Italiana.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DURATA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0594B" w:rsidP="00420FA4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20FA4">
              <w:rPr>
                <w:rFonts w:ascii="Arial" w:hAnsi="Arial" w:cs="Arial"/>
              </w:rPr>
              <w:t>1</w:t>
            </w:r>
            <w:r w:rsidR="00874954">
              <w:rPr>
                <w:rFonts w:ascii="Arial" w:hAnsi="Arial" w:cs="Arial"/>
              </w:rPr>
              <w:t xml:space="preserve"> ore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METODI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Lezione frontale, lezione dialogata, ricerca individuale, lavoro di gruppo, attività laboratoriale, soluzione di problemi, realizzazione di progetti.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Incoraggiare l'apprendimento collaborativo favorendo le attività in piccoli gruppi.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Sollecitare collegamenti fra le nuove informazioni e quelle già acquisite ogni volta che si inizia un nuovo argomento.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Valorizzare i progressi e gli interessi.</w:t>
            </w:r>
          </w:p>
        </w:tc>
      </w:tr>
      <w:tr w:rsidR="00874954" w:rsidRPr="008432A1" w:rsidTr="00CE0B4B">
        <w:trPr>
          <w:trHeight w:val="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4954" w:rsidRPr="00F73672" w:rsidRDefault="00874954" w:rsidP="00CE0B4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672">
              <w:rPr>
                <w:rFonts w:ascii="Arial" w:hAnsi="Arial" w:cs="Arial"/>
                <w:b/>
                <w:sz w:val="20"/>
                <w:szCs w:val="20"/>
              </w:rPr>
              <w:t>VERIFICHE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 xml:space="preserve">Verifiche scritte strutturate o </w:t>
            </w:r>
            <w:proofErr w:type="spellStart"/>
            <w:r w:rsidRPr="008432A1">
              <w:rPr>
                <w:rFonts w:ascii="Arial" w:hAnsi="Arial" w:cs="Arial"/>
              </w:rPr>
              <w:t>semistrutturate</w:t>
            </w:r>
            <w:proofErr w:type="spellEnd"/>
            <w:r w:rsidRPr="008432A1">
              <w:rPr>
                <w:rFonts w:ascii="Arial" w:hAnsi="Arial" w:cs="Arial"/>
              </w:rPr>
              <w:t>.</w:t>
            </w:r>
          </w:p>
          <w:p w:rsidR="00874954" w:rsidRPr="008432A1" w:rsidRDefault="00874954" w:rsidP="00CE0B4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Verifiche orali: interrogazioni individuali.</w:t>
            </w:r>
          </w:p>
          <w:p w:rsidR="00874954" w:rsidRPr="008432A1" w:rsidRDefault="00874954" w:rsidP="00CE0B4B">
            <w:pPr>
              <w:spacing w:after="0" w:line="240" w:lineRule="auto"/>
              <w:rPr>
                <w:rFonts w:ascii="Arial" w:hAnsi="Arial" w:cs="Arial"/>
              </w:rPr>
            </w:pPr>
            <w:r w:rsidRPr="008432A1">
              <w:rPr>
                <w:rFonts w:ascii="Arial" w:hAnsi="Arial" w:cs="Arial"/>
              </w:rPr>
              <w:t>Brevi prove scritte seguite da una breve ridiscussione orale dell'elaborato.</w:t>
            </w:r>
          </w:p>
        </w:tc>
      </w:tr>
    </w:tbl>
    <w:p w:rsidR="003B74F9" w:rsidRDefault="003B74F9" w:rsidP="00280115">
      <w:pPr>
        <w:spacing w:after="0" w:line="240" w:lineRule="auto"/>
        <w:rPr>
          <w:rFonts w:ascii="Arial" w:hAnsi="Arial" w:cs="Arial"/>
        </w:rPr>
      </w:pPr>
    </w:p>
    <w:p w:rsidR="006F3C8B" w:rsidRDefault="006F3C8B" w:rsidP="00280115">
      <w:pPr>
        <w:spacing w:after="0" w:line="240" w:lineRule="auto"/>
        <w:rPr>
          <w:rFonts w:ascii="Arial" w:hAnsi="Arial" w:cs="Arial"/>
        </w:rPr>
      </w:pPr>
    </w:p>
    <w:p w:rsidR="006F3C8B" w:rsidRPr="008432A1" w:rsidRDefault="006F3C8B" w:rsidP="00280115">
      <w:pPr>
        <w:spacing w:after="0" w:line="240" w:lineRule="auto"/>
        <w:rPr>
          <w:rFonts w:ascii="Arial" w:hAnsi="Arial" w:cs="Arial"/>
        </w:rPr>
      </w:pPr>
    </w:p>
    <w:p w:rsidR="003B74F9" w:rsidRPr="003B2254" w:rsidRDefault="00A23AF1" w:rsidP="00280115">
      <w:pPr>
        <w:pStyle w:val="Titolo1"/>
        <w:numPr>
          <w:ilvl w:val="0"/>
          <w:numId w:val="40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bookmarkStart w:id="30" w:name="_Toc525756852"/>
      <w:r w:rsidRPr="003B2254">
        <w:rPr>
          <w:rFonts w:ascii="Arial" w:hAnsi="Arial" w:cs="Arial"/>
          <w:color w:val="auto"/>
          <w:sz w:val="24"/>
          <w:szCs w:val="24"/>
        </w:rPr>
        <w:t xml:space="preserve">METODI, </w:t>
      </w:r>
      <w:r w:rsidR="003B74F9" w:rsidRPr="003B2254">
        <w:rPr>
          <w:rFonts w:ascii="Arial" w:hAnsi="Arial" w:cs="Arial"/>
          <w:color w:val="auto"/>
          <w:sz w:val="24"/>
          <w:szCs w:val="24"/>
        </w:rPr>
        <w:t>VERIFICA E VALUTAZIONE</w:t>
      </w:r>
      <w:bookmarkEnd w:id="30"/>
    </w:p>
    <w:p w:rsidR="00B579EE" w:rsidRPr="008432A1" w:rsidRDefault="00B579EE" w:rsidP="005121FF">
      <w:pPr>
        <w:spacing w:after="0" w:line="240" w:lineRule="auto"/>
        <w:jc w:val="both"/>
        <w:rPr>
          <w:rFonts w:ascii="Arial" w:hAnsi="Arial" w:cs="Arial"/>
        </w:rPr>
      </w:pPr>
    </w:p>
    <w:p w:rsidR="00B579EE" w:rsidRDefault="00B579EE" w:rsidP="003B2254">
      <w:pPr>
        <w:pStyle w:val="Titolo2"/>
        <w:numPr>
          <w:ilvl w:val="1"/>
          <w:numId w:val="40"/>
        </w:numPr>
        <w:rPr>
          <w:rFonts w:ascii="Arial" w:hAnsi="Arial" w:cs="Arial"/>
          <w:b/>
          <w:i/>
          <w:color w:val="auto"/>
          <w:sz w:val="22"/>
          <w:szCs w:val="22"/>
        </w:rPr>
      </w:pPr>
      <w:bookmarkStart w:id="31" w:name="_Toc525756853"/>
      <w:r w:rsidRPr="003B2254">
        <w:rPr>
          <w:rFonts w:ascii="Arial" w:hAnsi="Arial" w:cs="Arial"/>
          <w:b/>
          <w:i/>
          <w:color w:val="auto"/>
          <w:sz w:val="22"/>
          <w:szCs w:val="22"/>
        </w:rPr>
        <w:t>Metodi</w:t>
      </w:r>
      <w:bookmarkEnd w:id="31"/>
    </w:p>
    <w:p w:rsidR="003B2254" w:rsidRPr="003B2254" w:rsidRDefault="003B2254" w:rsidP="003B2254">
      <w:pPr>
        <w:pStyle w:val="Paragrafoelenco"/>
        <w:spacing w:after="0" w:line="240" w:lineRule="auto"/>
        <w:ind w:left="714"/>
      </w:pPr>
    </w:p>
    <w:p w:rsidR="00403FAA" w:rsidRPr="008432A1" w:rsidRDefault="00A23AF1" w:rsidP="005121FF">
      <w:p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I metodi utilizzati </w:t>
      </w:r>
      <w:r w:rsidR="007F46B8" w:rsidRPr="008432A1">
        <w:rPr>
          <w:rFonts w:ascii="Arial" w:hAnsi="Arial" w:cs="Arial"/>
        </w:rPr>
        <w:t>possono essere di diverse tipologie</w:t>
      </w:r>
      <w:r w:rsidR="00403FAA" w:rsidRPr="008432A1">
        <w:rPr>
          <w:rFonts w:ascii="Arial" w:hAnsi="Arial" w:cs="Arial"/>
        </w:rPr>
        <w:t>:</w:t>
      </w:r>
    </w:p>
    <w:p w:rsidR="00403FAA" w:rsidRPr="008432A1" w:rsidRDefault="005E3DC4" w:rsidP="005E3DC4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Lezione frontale</w:t>
      </w:r>
    </w:p>
    <w:p w:rsidR="005E3DC4" w:rsidRPr="008432A1" w:rsidRDefault="005E3DC4" w:rsidP="00DD0641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Lezione partecipata/Lezione interattiva</w:t>
      </w:r>
      <w:r w:rsidR="00B46748" w:rsidRPr="008432A1">
        <w:rPr>
          <w:rFonts w:ascii="Arial" w:hAnsi="Arial" w:cs="Arial"/>
        </w:rPr>
        <w:t>/Lezione dialogata</w:t>
      </w:r>
    </w:p>
    <w:p w:rsidR="00B46748" w:rsidRPr="008432A1" w:rsidRDefault="00B46748" w:rsidP="00DD0641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Ricerca individuale</w:t>
      </w:r>
    </w:p>
    <w:p w:rsidR="005E3DC4" w:rsidRPr="008432A1" w:rsidRDefault="005E3DC4" w:rsidP="00DD0641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Ricerca guidata</w:t>
      </w:r>
    </w:p>
    <w:p w:rsidR="00B46748" w:rsidRPr="008432A1" w:rsidRDefault="00B46748" w:rsidP="00DD0641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Attività laboratoriale</w:t>
      </w:r>
    </w:p>
    <w:p w:rsidR="00260F0D" w:rsidRPr="008432A1" w:rsidRDefault="00260F0D" w:rsidP="00260F0D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Lavori di gruppo e Apprendimento cooperativo</w:t>
      </w:r>
    </w:p>
    <w:p w:rsidR="005E3DC4" w:rsidRPr="008432A1" w:rsidRDefault="005E3DC4" w:rsidP="00DD0641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8432A1">
        <w:rPr>
          <w:rFonts w:ascii="Arial" w:hAnsi="Arial" w:cs="Arial"/>
        </w:rPr>
        <w:lastRenderedPageBreak/>
        <w:t>Problem</w:t>
      </w:r>
      <w:proofErr w:type="spellEnd"/>
      <w:r w:rsidRPr="008432A1">
        <w:rPr>
          <w:rFonts w:ascii="Arial" w:hAnsi="Arial" w:cs="Arial"/>
        </w:rPr>
        <w:t xml:space="preserve"> </w:t>
      </w:r>
      <w:proofErr w:type="spellStart"/>
      <w:r w:rsidRPr="008432A1">
        <w:rPr>
          <w:rFonts w:ascii="Arial" w:hAnsi="Arial" w:cs="Arial"/>
        </w:rPr>
        <w:t>solving</w:t>
      </w:r>
      <w:proofErr w:type="spellEnd"/>
    </w:p>
    <w:p w:rsidR="00260F0D" w:rsidRPr="008432A1" w:rsidRDefault="00260F0D" w:rsidP="00DD0641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Realizzazione di progetti</w:t>
      </w:r>
    </w:p>
    <w:p w:rsidR="009E6B41" w:rsidRPr="008432A1" w:rsidRDefault="003C4ECD" w:rsidP="00DD0641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Sollecitare l’i</w:t>
      </w:r>
      <w:r w:rsidR="009E6B41" w:rsidRPr="008432A1">
        <w:rPr>
          <w:rFonts w:ascii="Arial" w:hAnsi="Arial" w:cs="Arial"/>
        </w:rPr>
        <w:t>ndividua</w:t>
      </w:r>
      <w:r w:rsidRPr="008432A1">
        <w:rPr>
          <w:rFonts w:ascii="Arial" w:hAnsi="Arial" w:cs="Arial"/>
        </w:rPr>
        <w:t xml:space="preserve">zione di </w:t>
      </w:r>
      <w:r w:rsidR="009E6B41" w:rsidRPr="008432A1">
        <w:rPr>
          <w:rFonts w:ascii="Arial" w:hAnsi="Arial" w:cs="Arial"/>
        </w:rPr>
        <w:t>collegamenti fra le nuove informazioni e quelle già acquisite ogni volta che si inizia un nuovo argomento</w:t>
      </w:r>
    </w:p>
    <w:p w:rsidR="009E6B41" w:rsidRPr="008432A1" w:rsidRDefault="009E6B41" w:rsidP="009E6B41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Valorizzare i progressi e gli interessi</w:t>
      </w:r>
    </w:p>
    <w:p w:rsidR="00297360" w:rsidRPr="008432A1" w:rsidRDefault="00297360" w:rsidP="00297360">
      <w:p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In ogni programmazione sono indicati i metodi utilizzati (Sezione 3) ma i singoli docenti possono decidere variazioni e/o integrazioni che vengono specificati nelle programmazioni personali</w:t>
      </w:r>
      <w:r w:rsidR="00B579EE" w:rsidRPr="008432A1">
        <w:rPr>
          <w:rFonts w:ascii="Arial" w:hAnsi="Arial" w:cs="Arial"/>
        </w:rPr>
        <w:t>.</w:t>
      </w:r>
    </w:p>
    <w:p w:rsidR="00297360" w:rsidRPr="008432A1" w:rsidRDefault="00297360" w:rsidP="005121FF">
      <w:pPr>
        <w:spacing w:after="0" w:line="240" w:lineRule="auto"/>
        <w:jc w:val="both"/>
        <w:rPr>
          <w:rFonts w:ascii="Arial" w:hAnsi="Arial" w:cs="Arial"/>
        </w:rPr>
      </w:pPr>
    </w:p>
    <w:p w:rsidR="00076A28" w:rsidRDefault="00076A28" w:rsidP="005121FF">
      <w:pPr>
        <w:spacing w:after="0" w:line="240" w:lineRule="auto"/>
        <w:jc w:val="both"/>
        <w:rPr>
          <w:rFonts w:ascii="Arial" w:hAnsi="Arial" w:cs="Arial"/>
        </w:rPr>
      </w:pPr>
    </w:p>
    <w:p w:rsidR="00C473B8" w:rsidRPr="008432A1" w:rsidRDefault="00C473B8" w:rsidP="005121FF">
      <w:pPr>
        <w:spacing w:after="0" w:line="240" w:lineRule="auto"/>
        <w:jc w:val="both"/>
        <w:rPr>
          <w:rFonts w:ascii="Arial" w:hAnsi="Arial" w:cs="Arial"/>
        </w:rPr>
      </w:pPr>
    </w:p>
    <w:p w:rsidR="00076A28" w:rsidRPr="00946624" w:rsidRDefault="00076A28" w:rsidP="00076A28">
      <w:pPr>
        <w:pStyle w:val="Titolo2"/>
        <w:rPr>
          <w:rFonts w:ascii="Arial" w:hAnsi="Arial" w:cs="Arial"/>
          <w:b/>
          <w:i/>
          <w:color w:val="auto"/>
          <w:sz w:val="22"/>
          <w:szCs w:val="22"/>
        </w:rPr>
      </w:pPr>
      <w:bookmarkStart w:id="32" w:name="_Toc525756854"/>
      <w:r w:rsidRPr="00946624">
        <w:rPr>
          <w:rFonts w:ascii="Arial" w:hAnsi="Arial" w:cs="Arial"/>
          <w:b/>
          <w:i/>
          <w:color w:val="auto"/>
          <w:sz w:val="22"/>
          <w:szCs w:val="22"/>
        </w:rPr>
        <w:t>4.2 Verifiche</w:t>
      </w:r>
      <w:bookmarkEnd w:id="32"/>
    </w:p>
    <w:p w:rsidR="00C473B8" w:rsidRDefault="00C473B8" w:rsidP="005121FF">
      <w:pPr>
        <w:spacing w:after="0" w:line="240" w:lineRule="auto"/>
        <w:jc w:val="both"/>
        <w:rPr>
          <w:rFonts w:ascii="Arial" w:hAnsi="Arial" w:cs="Arial"/>
        </w:rPr>
      </w:pPr>
    </w:p>
    <w:p w:rsidR="00FE30C9" w:rsidRPr="008432A1" w:rsidRDefault="008B5033" w:rsidP="005121FF">
      <w:p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Le verifiche per la valutazione del raggiungimento degli obiettivi stabiliti nelle relative programmazioni possono essere di diverse tipologie</w:t>
      </w:r>
      <w:r w:rsidR="00FE30C9" w:rsidRPr="008432A1">
        <w:rPr>
          <w:rFonts w:ascii="Arial" w:hAnsi="Arial" w:cs="Arial"/>
        </w:rPr>
        <w:t>:</w:t>
      </w:r>
    </w:p>
    <w:p w:rsidR="004B3C5B" w:rsidRPr="008432A1" w:rsidRDefault="004B3C5B" w:rsidP="00FE30C9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Verifiche orali</w:t>
      </w:r>
    </w:p>
    <w:p w:rsidR="00FE30C9" w:rsidRPr="008432A1" w:rsidRDefault="00FE30C9" w:rsidP="00FE30C9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Verifiche </w:t>
      </w:r>
      <w:r w:rsidR="004B3C5B" w:rsidRPr="008432A1">
        <w:rPr>
          <w:rFonts w:ascii="Arial" w:hAnsi="Arial" w:cs="Arial"/>
        </w:rPr>
        <w:t xml:space="preserve">scritte </w:t>
      </w:r>
      <w:r w:rsidRPr="008432A1">
        <w:rPr>
          <w:rFonts w:ascii="Arial" w:hAnsi="Arial" w:cs="Arial"/>
        </w:rPr>
        <w:t xml:space="preserve">con domande </w:t>
      </w:r>
      <w:r w:rsidR="004B3C5B" w:rsidRPr="008432A1">
        <w:rPr>
          <w:rFonts w:ascii="Arial" w:hAnsi="Arial" w:cs="Arial"/>
        </w:rPr>
        <w:t xml:space="preserve">a risposta </w:t>
      </w:r>
      <w:r w:rsidRPr="008432A1">
        <w:rPr>
          <w:rFonts w:ascii="Arial" w:hAnsi="Arial" w:cs="Arial"/>
        </w:rPr>
        <w:t>aperte</w:t>
      </w:r>
    </w:p>
    <w:p w:rsidR="00FE30C9" w:rsidRPr="008432A1" w:rsidRDefault="00FE30C9" w:rsidP="00FE30C9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Verifiche </w:t>
      </w:r>
      <w:r w:rsidR="004B3C5B" w:rsidRPr="008432A1">
        <w:rPr>
          <w:rFonts w:ascii="Arial" w:hAnsi="Arial" w:cs="Arial"/>
        </w:rPr>
        <w:t xml:space="preserve">scritte </w:t>
      </w:r>
      <w:r w:rsidRPr="008432A1">
        <w:rPr>
          <w:rFonts w:ascii="Arial" w:hAnsi="Arial" w:cs="Arial"/>
        </w:rPr>
        <w:t>strutturate con domande</w:t>
      </w:r>
      <w:r w:rsidR="004B3C5B" w:rsidRPr="008432A1">
        <w:rPr>
          <w:rFonts w:ascii="Arial" w:hAnsi="Arial" w:cs="Arial"/>
        </w:rPr>
        <w:t xml:space="preserve"> a risposta</w:t>
      </w:r>
      <w:r w:rsidRPr="008432A1">
        <w:rPr>
          <w:rFonts w:ascii="Arial" w:hAnsi="Arial" w:cs="Arial"/>
        </w:rPr>
        <w:t xml:space="preserve"> chiuse</w:t>
      </w:r>
    </w:p>
    <w:p w:rsidR="00FE30C9" w:rsidRPr="008432A1" w:rsidRDefault="00FE30C9" w:rsidP="00FE30C9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 xml:space="preserve">Verifiche </w:t>
      </w:r>
      <w:r w:rsidR="004B3C5B" w:rsidRPr="008432A1">
        <w:rPr>
          <w:rFonts w:ascii="Arial" w:hAnsi="Arial" w:cs="Arial"/>
        </w:rPr>
        <w:t xml:space="preserve">scritte </w:t>
      </w:r>
      <w:proofErr w:type="spellStart"/>
      <w:r w:rsidRPr="008432A1">
        <w:rPr>
          <w:rFonts w:ascii="Arial" w:hAnsi="Arial" w:cs="Arial"/>
        </w:rPr>
        <w:t>semistrutturate</w:t>
      </w:r>
      <w:proofErr w:type="spellEnd"/>
      <w:r w:rsidRPr="008432A1">
        <w:rPr>
          <w:rFonts w:ascii="Arial" w:hAnsi="Arial" w:cs="Arial"/>
        </w:rPr>
        <w:t xml:space="preserve"> </w:t>
      </w:r>
    </w:p>
    <w:p w:rsidR="004B3C5B" w:rsidRPr="008432A1" w:rsidRDefault="004B3C5B" w:rsidP="00FE30C9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Verifiche scritte con risoluzione di problemi</w:t>
      </w:r>
    </w:p>
    <w:p w:rsidR="0008756F" w:rsidRPr="008432A1" w:rsidRDefault="0008756F" w:rsidP="00FE30C9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Brevi prove scritte seguite da una breve ridiscussione orale dell'elaborato</w:t>
      </w:r>
    </w:p>
    <w:p w:rsidR="004B3C5B" w:rsidRPr="008432A1" w:rsidRDefault="00D8749F" w:rsidP="00FE30C9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Lavori di gruppo programmati in rapporto all’argomento e alle esigenze della classe</w:t>
      </w:r>
    </w:p>
    <w:p w:rsidR="00D8749F" w:rsidRDefault="00D8749F" w:rsidP="00FE30C9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Esercitazioni pratiche</w:t>
      </w:r>
    </w:p>
    <w:p w:rsidR="00437496" w:rsidRPr="008432A1" w:rsidRDefault="00437496" w:rsidP="00FE30C9">
      <w:pPr>
        <w:pStyle w:val="Paragrafoelenco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Simulazioni di test d’ingresso alle facoltà universitarie a numero chiuso.</w:t>
      </w:r>
    </w:p>
    <w:p w:rsidR="008B5033" w:rsidRPr="008432A1" w:rsidRDefault="00F65C30" w:rsidP="00F65C30">
      <w:p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Per ogni programmazione sono indicate l</w:t>
      </w:r>
      <w:r w:rsidR="00D8749F" w:rsidRPr="008432A1">
        <w:rPr>
          <w:rFonts w:ascii="Arial" w:hAnsi="Arial" w:cs="Arial"/>
        </w:rPr>
        <w:t xml:space="preserve">e </w:t>
      </w:r>
      <w:r w:rsidRPr="008432A1">
        <w:rPr>
          <w:rFonts w:ascii="Arial" w:hAnsi="Arial" w:cs="Arial"/>
        </w:rPr>
        <w:t xml:space="preserve">possibili </w:t>
      </w:r>
      <w:r w:rsidR="00D8749F" w:rsidRPr="008432A1">
        <w:rPr>
          <w:rFonts w:ascii="Arial" w:hAnsi="Arial" w:cs="Arial"/>
        </w:rPr>
        <w:t xml:space="preserve">verifiche previste </w:t>
      </w:r>
      <w:r w:rsidRPr="008432A1">
        <w:rPr>
          <w:rFonts w:ascii="Arial" w:hAnsi="Arial" w:cs="Arial"/>
        </w:rPr>
        <w:t>(S</w:t>
      </w:r>
      <w:r w:rsidR="00D8749F" w:rsidRPr="008432A1">
        <w:rPr>
          <w:rFonts w:ascii="Arial" w:hAnsi="Arial" w:cs="Arial"/>
        </w:rPr>
        <w:t xml:space="preserve">ezione </w:t>
      </w:r>
      <w:r w:rsidR="00FE4FD3" w:rsidRPr="008432A1">
        <w:rPr>
          <w:rFonts w:ascii="Arial" w:hAnsi="Arial" w:cs="Arial"/>
        </w:rPr>
        <w:t>3</w:t>
      </w:r>
      <w:r w:rsidRPr="008432A1">
        <w:rPr>
          <w:rFonts w:ascii="Arial" w:hAnsi="Arial" w:cs="Arial"/>
        </w:rPr>
        <w:t>); ogni docente nella sua programmazione personale apporta le modifiche che ritiene più opportune.</w:t>
      </w:r>
    </w:p>
    <w:p w:rsidR="00F65C30" w:rsidRPr="008432A1" w:rsidRDefault="00F65C30" w:rsidP="00F65C30">
      <w:pPr>
        <w:spacing w:after="0" w:line="240" w:lineRule="auto"/>
        <w:jc w:val="both"/>
        <w:rPr>
          <w:rFonts w:ascii="Arial" w:hAnsi="Arial" w:cs="Arial"/>
        </w:rPr>
      </w:pPr>
    </w:p>
    <w:p w:rsidR="0009797E" w:rsidRDefault="0009797E" w:rsidP="00F65C30">
      <w:pPr>
        <w:spacing w:after="0" w:line="240" w:lineRule="auto"/>
        <w:jc w:val="both"/>
        <w:rPr>
          <w:rFonts w:ascii="Arial" w:hAnsi="Arial" w:cs="Arial"/>
        </w:rPr>
      </w:pPr>
    </w:p>
    <w:p w:rsidR="00C473B8" w:rsidRPr="008432A1" w:rsidRDefault="00C473B8" w:rsidP="00F65C30">
      <w:pPr>
        <w:spacing w:after="0" w:line="240" w:lineRule="auto"/>
        <w:jc w:val="both"/>
        <w:rPr>
          <w:rFonts w:ascii="Arial" w:hAnsi="Arial" w:cs="Arial"/>
        </w:rPr>
      </w:pPr>
    </w:p>
    <w:p w:rsidR="0009797E" w:rsidRPr="00946624" w:rsidRDefault="0009797E" w:rsidP="0009797E">
      <w:pPr>
        <w:pStyle w:val="Titolo2"/>
        <w:rPr>
          <w:rFonts w:ascii="Arial" w:hAnsi="Arial" w:cs="Arial"/>
          <w:b/>
          <w:i/>
          <w:color w:val="auto"/>
          <w:sz w:val="22"/>
          <w:szCs w:val="22"/>
        </w:rPr>
      </w:pPr>
      <w:bookmarkStart w:id="33" w:name="_Toc525756855"/>
      <w:r w:rsidRPr="00946624">
        <w:rPr>
          <w:rFonts w:ascii="Arial" w:hAnsi="Arial" w:cs="Arial"/>
          <w:b/>
          <w:i/>
          <w:color w:val="auto"/>
          <w:sz w:val="22"/>
          <w:szCs w:val="22"/>
        </w:rPr>
        <w:t>4.3 Valutazione</w:t>
      </w:r>
      <w:bookmarkEnd w:id="33"/>
    </w:p>
    <w:p w:rsidR="00C473B8" w:rsidRDefault="00C473B8" w:rsidP="005121FF">
      <w:pPr>
        <w:spacing w:after="0" w:line="240" w:lineRule="auto"/>
        <w:jc w:val="both"/>
        <w:rPr>
          <w:rFonts w:ascii="Arial" w:hAnsi="Arial" w:cs="Arial"/>
        </w:rPr>
      </w:pPr>
    </w:p>
    <w:p w:rsidR="00D5053F" w:rsidRDefault="00D5053F" w:rsidP="005121FF">
      <w:p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Per la valutazione</w:t>
      </w:r>
      <w:r w:rsidR="00437496">
        <w:rPr>
          <w:rFonts w:ascii="Arial" w:hAnsi="Arial" w:cs="Arial"/>
        </w:rPr>
        <w:t xml:space="preserve"> delle verifiche scritte e orali</w:t>
      </w:r>
      <w:r w:rsidRPr="008432A1">
        <w:rPr>
          <w:rFonts w:ascii="Arial" w:hAnsi="Arial" w:cs="Arial"/>
        </w:rPr>
        <w:t xml:space="preserve"> vengono utilizzate le griglie </w:t>
      </w:r>
      <w:r w:rsidR="00437496">
        <w:rPr>
          <w:rFonts w:ascii="Arial" w:hAnsi="Arial" w:cs="Arial"/>
        </w:rPr>
        <w:t xml:space="preserve">dedicate </w:t>
      </w:r>
      <w:r w:rsidRPr="008432A1">
        <w:rPr>
          <w:rFonts w:ascii="Arial" w:hAnsi="Arial" w:cs="Arial"/>
        </w:rPr>
        <w:t>allegate</w:t>
      </w:r>
      <w:r w:rsidR="00437496">
        <w:rPr>
          <w:rFonts w:ascii="Arial" w:hAnsi="Arial" w:cs="Arial"/>
        </w:rPr>
        <w:t xml:space="preserve"> al presente documento e sempre condivise con le classi ad inizio anno scolastico</w:t>
      </w:r>
      <w:r w:rsidRPr="008432A1">
        <w:rPr>
          <w:rFonts w:ascii="Arial" w:hAnsi="Arial" w:cs="Arial"/>
        </w:rPr>
        <w:t>.</w:t>
      </w:r>
    </w:p>
    <w:p w:rsidR="00437496" w:rsidRPr="008432A1" w:rsidRDefault="00437496" w:rsidP="005121F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valutazione delle simulazioni dei test d’ingresso alle facoltà universitarie a numero chiuso verrà effettuata con lo stesso metodo utilizzato dalle università (risposta esatta: +1, risposta errata: -1, risposta non data: 0)</w:t>
      </w:r>
    </w:p>
    <w:p w:rsidR="002C4792" w:rsidRPr="008432A1" w:rsidRDefault="002C4792" w:rsidP="005121FF">
      <w:pPr>
        <w:spacing w:after="0" w:line="240" w:lineRule="auto"/>
        <w:jc w:val="both"/>
        <w:rPr>
          <w:rFonts w:ascii="Arial" w:hAnsi="Arial" w:cs="Arial"/>
        </w:rPr>
      </w:pPr>
    </w:p>
    <w:p w:rsidR="002C4792" w:rsidRPr="008432A1" w:rsidRDefault="002C4792" w:rsidP="005121FF">
      <w:pPr>
        <w:spacing w:after="0" w:line="240" w:lineRule="auto"/>
        <w:jc w:val="both"/>
        <w:rPr>
          <w:rFonts w:ascii="Arial" w:hAnsi="Arial" w:cs="Arial"/>
        </w:rPr>
      </w:pPr>
    </w:p>
    <w:p w:rsidR="002C4792" w:rsidRPr="008432A1" w:rsidRDefault="002C4792" w:rsidP="005121FF">
      <w:pPr>
        <w:spacing w:after="0" w:line="240" w:lineRule="auto"/>
        <w:jc w:val="both"/>
        <w:rPr>
          <w:rFonts w:ascii="Arial" w:hAnsi="Arial" w:cs="Arial"/>
        </w:rPr>
      </w:pPr>
    </w:p>
    <w:p w:rsidR="002C4792" w:rsidRPr="00C473B8" w:rsidRDefault="00155C6A" w:rsidP="00155C6A">
      <w:pPr>
        <w:pStyle w:val="Titolo1"/>
        <w:numPr>
          <w:ilvl w:val="0"/>
          <w:numId w:val="40"/>
        </w:numPr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bookmarkStart w:id="34" w:name="_Toc525756856"/>
      <w:r w:rsidRPr="00C473B8">
        <w:rPr>
          <w:rFonts w:ascii="Arial" w:hAnsi="Arial" w:cs="Arial"/>
          <w:color w:val="auto"/>
          <w:sz w:val="24"/>
          <w:szCs w:val="24"/>
        </w:rPr>
        <w:t>RECUPERO</w:t>
      </w:r>
      <w:bookmarkEnd w:id="34"/>
      <w:r w:rsidRPr="00C473B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4158E8" w:rsidP="005121FF">
      <w:pPr>
        <w:spacing w:after="0" w:line="240" w:lineRule="auto"/>
        <w:jc w:val="both"/>
        <w:rPr>
          <w:rFonts w:ascii="Arial" w:hAnsi="Arial" w:cs="Arial"/>
        </w:rPr>
      </w:pPr>
      <w:r w:rsidRPr="008432A1">
        <w:rPr>
          <w:rFonts w:ascii="Arial" w:hAnsi="Arial" w:cs="Arial"/>
        </w:rPr>
        <w:t>Le attività di recupero dei debiti del primo quadrimestre sono programmate secondo quanto deciso dal collegio docenti e dai singoli consigli di classe (attivazione dei corsi di recupero, fermo didattico e ripasso di quanto già trattato).</w:t>
      </w:r>
    </w:p>
    <w:p w:rsidR="004158E8" w:rsidRPr="008432A1" w:rsidRDefault="004158E8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155C6A" w:rsidRPr="008432A1" w:rsidRDefault="00155C6A">
      <w:pPr>
        <w:rPr>
          <w:rFonts w:ascii="Arial" w:hAnsi="Arial" w:cs="Arial"/>
        </w:rPr>
      </w:pPr>
      <w:r w:rsidRPr="008432A1">
        <w:rPr>
          <w:rFonts w:ascii="Arial" w:hAnsi="Arial" w:cs="Arial"/>
        </w:rPr>
        <w:br w:type="page"/>
      </w:r>
    </w:p>
    <w:p w:rsidR="00D67499" w:rsidRPr="008432A1" w:rsidRDefault="00D67499" w:rsidP="00C55DD1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D67499" w:rsidRPr="008432A1" w:rsidRDefault="00D67499" w:rsidP="00C55DD1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C55DD1" w:rsidRPr="008432A1" w:rsidRDefault="00C55DD1" w:rsidP="00C55DD1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8432A1">
        <w:rPr>
          <w:rFonts w:ascii="Arial" w:hAnsi="Arial" w:cs="Arial"/>
          <w:sz w:val="96"/>
          <w:szCs w:val="96"/>
        </w:rPr>
        <w:t>ALLEGATI:</w:t>
      </w:r>
    </w:p>
    <w:p w:rsidR="00C55DD1" w:rsidRPr="008432A1" w:rsidRDefault="00C55DD1" w:rsidP="00C55DD1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C55DD1" w:rsidRPr="008432A1" w:rsidRDefault="00C55DD1" w:rsidP="00C55DD1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C55DD1" w:rsidRPr="008432A1" w:rsidRDefault="00C55DD1" w:rsidP="00C55DD1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</w:p>
    <w:p w:rsidR="00C55DD1" w:rsidRPr="008432A1" w:rsidRDefault="00C55DD1" w:rsidP="00C55DD1">
      <w:pPr>
        <w:spacing w:after="0" w:line="240" w:lineRule="auto"/>
        <w:jc w:val="center"/>
        <w:rPr>
          <w:rFonts w:ascii="Arial" w:hAnsi="Arial" w:cs="Arial"/>
          <w:sz w:val="96"/>
          <w:szCs w:val="96"/>
        </w:rPr>
      </w:pPr>
      <w:r w:rsidRPr="008432A1">
        <w:rPr>
          <w:rFonts w:ascii="Arial" w:hAnsi="Arial" w:cs="Arial"/>
          <w:sz w:val="96"/>
          <w:szCs w:val="96"/>
        </w:rPr>
        <w:t>GRIGLIE DI VALUTAZIONE</w:t>
      </w: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664C58" w:rsidRDefault="00664C58" w:rsidP="005121FF">
      <w:pPr>
        <w:spacing w:after="0" w:line="240" w:lineRule="auto"/>
        <w:jc w:val="both"/>
        <w:rPr>
          <w:rFonts w:ascii="Arial" w:hAnsi="Arial" w:cs="Arial"/>
        </w:rPr>
      </w:pPr>
    </w:p>
    <w:p w:rsidR="00664C58" w:rsidRDefault="00664C58" w:rsidP="005121FF">
      <w:pPr>
        <w:spacing w:after="0" w:line="240" w:lineRule="auto"/>
        <w:jc w:val="both"/>
        <w:rPr>
          <w:rFonts w:ascii="Arial" w:hAnsi="Arial" w:cs="Arial"/>
        </w:rPr>
      </w:pPr>
    </w:p>
    <w:p w:rsidR="00664C58" w:rsidRPr="008432A1" w:rsidRDefault="00664C58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Pr="008432A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55DD1" w:rsidRDefault="00C55DD1" w:rsidP="005121FF">
      <w:pPr>
        <w:spacing w:after="0" w:line="240" w:lineRule="auto"/>
        <w:jc w:val="both"/>
        <w:rPr>
          <w:rFonts w:ascii="Arial" w:hAnsi="Arial" w:cs="Arial"/>
        </w:rPr>
      </w:pPr>
    </w:p>
    <w:p w:rsidR="00C1396B" w:rsidRPr="00A96255" w:rsidRDefault="00C1396B" w:rsidP="00C1396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96255">
        <w:rPr>
          <w:rFonts w:ascii="Arial" w:hAnsi="Arial" w:cs="Arial"/>
          <w:bCs/>
          <w:sz w:val="24"/>
          <w:szCs w:val="24"/>
        </w:rPr>
        <w:lastRenderedPageBreak/>
        <w:t>Istituto di Istruzione Superiore</w:t>
      </w:r>
    </w:p>
    <w:p w:rsidR="00C1396B" w:rsidRPr="00456AD4" w:rsidRDefault="00C1396B" w:rsidP="00C1396B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96255">
        <w:rPr>
          <w:rFonts w:ascii="Arial" w:hAnsi="Arial" w:cs="Arial"/>
          <w:bCs/>
          <w:sz w:val="24"/>
          <w:szCs w:val="24"/>
        </w:rPr>
        <w:t>“Alessandro Volta”</w:t>
      </w:r>
      <w:r>
        <w:rPr>
          <w:rFonts w:ascii="Arial" w:hAnsi="Arial" w:cs="Arial"/>
          <w:bCs/>
          <w:sz w:val="24"/>
          <w:szCs w:val="24"/>
        </w:rPr>
        <w:t xml:space="preserve"> – Pescara </w:t>
      </w:r>
    </w:p>
    <w:p w:rsidR="00C1396B" w:rsidRPr="00C1396B" w:rsidRDefault="00C1396B" w:rsidP="00C1396B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1396B" w:rsidRPr="001407C5" w:rsidRDefault="00C1396B" w:rsidP="00C1396B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1407C5">
        <w:rPr>
          <w:rFonts w:ascii="Arial" w:hAnsi="Arial" w:cs="Arial"/>
          <w:b/>
          <w:i/>
          <w:sz w:val="20"/>
          <w:szCs w:val="20"/>
        </w:rPr>
        <w:t>Dipartimento di Scienze</w:t>
      </w:r>
      <w:r w:rsidRPr="001407C5">
        <w:rPr>
          <w:rFonts w:ascii="Arial" w:hAnsi="Arial" w:cs="Arial"/>
          <w:b/>
          <w:i/>
          <w:sz w:val="20"/>
          <w:szCs w:val="20"/>
        </w:rPr>
        <w:tab/>
      </w:r>
    </w:p>
    <w:p w:rsidR="00C1396B" w:rsidRPr="001407C5" w:rsidRDefault="00C1396B" w:rsidP="00C1396B">
      <w:pPr>
        <w:spacing w:after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C1396B" w:rsidRPr="001407C5" w:rsidRDefault="00C1396B" w:rsidP="00C1396B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1407C5">
        <w:rPr>
          <w:rFonts w:ascii="Arial" w:hAnsi="Arial" w:cs="Arial"/>
          <w:b/>
          <w:bCs/>
          <w:u w:val="single"/>
        </w:rPr>
        <w:t>GRIGLIA DI VALUTAZIONE VERIFICA SCRITTA/VERIFICA SCRITTA VALIDA PER L’ORALE</w:t>
      </w:r>
    </w:p>
    <w:p w:rsidR="00C1396B" w:rsidRPr="001407C5" w:rsidRDefault="00C1396B" w:rsidP="00C1396B">
      <w:pPr>
        <w:spacing w:after="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8"/>
        <w:gridCol w:w="1212"/>
        <w:gridCol w:w="3128"/>
        <w:gridCol w:w="1610"/>
      </w:tblGrid>
      <w:tr w:rsidR="00C1396B" w:rsidTr="00E957E2">
        <w:trPr>
          <w:trHeight w:val="283"/>
        </w:trPr>
        <w:tc>
          <w:tcPr>
            <w:tcW w:w="9741" w:type="dxa"/>
            <w:gridSpan w:val="4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1396B" w:rsidRPr="00C90165" w:rsidRDefault="00C1396B" w:rsidP="00E957E2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Domande aperte</w:t>
            </w:r>
          </w:p>
        </w:tc>
      </w:tr>
      <w:tr w:rsidR="00C1396B" w:rsidTr="00E957E2">
        <w:trPr>
          <w:trHeight w:val="283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96B" w:rsidRPr="00D16E22" w:rsidRDefault="00C1396B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INDICATORI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96B" w:rsidRPr="00D16E22" w:rsidRDefault="00C1396B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PESO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INDICATORE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1396B" w:rsidRPr="00D16E22" w:rsidRDefault="00C1396B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LIVELLI DI PRESTAZIONE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C1396B" w:rsidRPr="00D16E22" w:rsidRDefault="00C1396B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VOTO/10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396B" w:rsidRPr="00FB3CDB" w:rsidRDefault="00C1396B" w:rsidP="00E957E2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IN</w:t>
            </w:r>
            <w:r w:rsidRPr="00FB3CDB">
              <w:rPr>
                <w:rFonts w:ascii="Arial" w:hAnsi="Arial" w:cs="Arial"/>
                <w:b/>
                <w:i/>
                <w:u w:val="single"/>
              </w:rPr>
              <w:t>DICATORE 1:</w:t>
            </w:r>
          </w:p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</w:p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COMPLETEZZA </w:t>
            </w:r>
          </w:p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(Qualità e quantità delle informazioni fornite) </w:t>
            </w:r>
          </w:p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ADEGUATEZZA</w:t>
            </w:r>
          </w:p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FD4A57">
              <w:rPr>
                <w:rFonts w:ascii="Arial" w:hAnsi="Arial" w:cs="Arial"/>
              </w:rPr>
              <w:t>Aderenza della risposta alla domanda</w:t>
            </w:r>
            <w:r>
              <w:rPr>
                <w:rFonts w:ascii="Arial" w:hAnsi="Arial" w:cs="Arial"/>
              </w:rPr>
              <w:t xml:space="preserve"> e attinenza al quesito)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396B" w:rsidRPr="00D06059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D06059">
              <w:rPr>
                <w:rFonts w:ascii="Arial" w:hAnsi="Arial" w:cs="Arial"/>
              </w:rPr>
              <w:t>%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C1396B" w:rsidRPr="00FD4A57" w:rsidRDefault="00C1396B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valutabile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1396B" w:rsidRPr="00D06059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1396B" w:rsidRPr="00FD4A57" w:rsidRDefault="00C1396B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Gravemente </w:t>
            </w:r>
            <w:r w:rsidRPr="00FD4A57">
              <w:rPr>
                <w:rFonts w:ascii="Arial" w:hAnsi="Arial" w:cs="Arial"/>
              </w:rPr>
              <w:t>insufficiente</w:t>
            </w:r>
            <w:r>
              <w:rPr>
                <w:rFonts w:ascii="Arial" w:hAnsi="Arial" w:cs="Arial"/>
              </w:rPr>
              <w:t xml:space="preserve">-Insufficiente </w:t>
            </w:r>
          </w:p>
        </w:tc>
        <w:tc>
          <w:tcPr>
            <w:tcW w:w="1666" w:type="dxa"/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1,5-4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1396B" w:rsidRPr="00D06059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1396B" w:rsidRPr="00FD4A57" w:rsidRDefault="00C1396B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Mediocre</w:t>
            </w:r>
          </w:p>
        </w:tc>
        <w:tc>
          <w:tcPr>
            <w:tcW w:w="1666" w:type="dxa"/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4,5-5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1396B" w:rsidRPr="00D06059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1396B" w:rsidRPr="00FD4A57" w:rsidRDefault="00C1396B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Sufficiente</w:t>
            </w:r>
          </w:p>
        </w:tc>
        <w:tc>
          <w:tcPr>
            <w:tcW w:w="1666" w:type="dxa"/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5,5-6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1396B" w:rsidRPr="00D06059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1396B" w:rsidRPr="00FD4A57" w:rsidRDefault="00C1396B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Discreto</w:t>
            </w:r>
          </w:p>
        </w:tc>
        <w:tc>
          <w:tcPr>
            <w:tcW w:w="1666" w:type="dxa"/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6,5-7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1396B" w:rsidRPr="00D06059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1396B" w:rsidRPr="003B51C8" w:rsidRDefault="00C1396B" w:rsidP="00E957E2">
            <w:pPr>
              <w:rPr>
                <w:rFonts w:ascii="Arial" w:hAnsi="Arial" w:cs="Arial"/>
              </w:rPr>
            </w:pPr>
            <w:r w:rsidRPr="003B51C8">
              <w:rPr>
                <w:rFonts w:ascii="Arial" w:hAnsi="Arial" w:cs="Arial"/>
              </w:rPr>
              <w:t>Buono</w:t>
            </w:r>
          </w:p>
        </w:tc>
        <w:tc>
          <w:tcPr>
            <w:tcW w:w="1666" w:type="dxa"/>
            <w:vAlign w:val="center"/>
          </w:tcPr>
          <w:p w:rsidR="00C1396B" w:rsidRPr="003B51C8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7,5-8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1396B" w:rsidRPr="00D06059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1396B" w:rsidRPr="003B51C8" w:rsidRDefault="00C1396B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Ottimo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C1396B" w:rsidRPr="003B51C8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8,5-9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1396B" w:rsidRPr="00D06059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Eccellente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9,5-10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396B" w:rsidRPr="00FB3CDB" w:rsidRDefault="00C1396B" w:rsidP="00E957E2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FB3CDB">
              <w:rPr>
                <w:rFonts w:ascii="Arial" w:hAnsi="Arial" w:cs="Arial"/>
                <w:b/>
                <w:i/>
                <w:u w:val="single"/>
              </w:rPr>
              <w:t xml:space="preserve">INDICATORE </w:t>
            </w:r>
            <w:r>
              <w:rPr>
                <w:rFonts w:ascii="Arial" w:hAnsi="Arial" w:cs="Arial"/>
                <w:b/>
                <w:i/>
                <w:u w:val="single"/>
              </w:rPr>
              <w:t>2</w:t>
            </w:r>
            <w:r w:rsidRPr="00FB3CDB">
              <w:rPr>
                <w:rFonts w:ascii="Arial" w:hAnsi="Arial" w:cs="Arial"/>
                <w:b/>
                <w:i/>
                <w:u w:val="single"/>
              </w:rPr>
              <w:t>:</w:t>
            </w:r>
          </w:p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</w:p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CORRETTEZZA</w:t>
            </w:r>
          </w:p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(Coerenza, organizzazione e articolazione della risposta)</w:t>
            </w:r>
          </w:p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proofErr w:type="gramEnd"/>
            <w:r w:rsidRPr="00D06059">
              <w:rPr>
                <w:rFonts w:ascii="Arial" w:hAnsi="Arial" w:cs="Arial"/>
              </w:rPr>
              <w:t xml:space="preserve"> </w:t>
            </w:r>
          </w:p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  <w:r w:rsidRPr="00D06059">
              <w:rPr>
                <w:rFonts w:ascii="Arial" w:hAnsi="Arial" w:cs="Arial"/>
              </w:rPr>
              <w:t>LINGUAGGIO</w:t>
            </w:r>
          </w:p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D06059">
              <w:rPr>
                <w:rFonts w:ascii="Arial" w:hAnsi="Arial" w:cs="Arial"/>
              </w:rPr>
              <w:t xml:space="preserve">Adeguatezza lessicale </w:t>
            </w:r>
            <w:r>
              <w:rPr>
                <w:rFonts w:ascii="Arial" w:hAnsi="Arial" w:cs="Arial"/>
              </w:rPr>
              <w:t xml:space="preserve">- </w:t>
            </w:r>
            <w:r w:rsidRPr="00D06059">
              <w:rPr>
                <w:rFonts w:ascii="Arial" w:hAnsi="Arial" w:cs="Arial"/>
              </w:rPr>
              <w:t>linguaggio specifico e correttezza espositiva</w:t>
            </w:r>
            <w:r>
              <w:rPr>
                <w:rFonts w:ascii="Arial" w:hAnsi="Arial" w:cs="Arial"/>
              </w:rPr>
              <w:t>)</w:t>
            </w:r>
          </w:p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396B" w:rsidRPr="00D06059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D06059">
              <w:rPr>
                <w:rFonts w:ascii="Arial" w:hAnsi="Arial" w:cs="Arial"/>
              </w:rPr>
              <w:t>%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C1396B" w:rsidRPr="00FD4A57" w:rsidRDefault="00C1396B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valutabile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1396B" w:rsidRPr="00FD4A57" w:rsidRDefault="00C1396B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Gravemente </w:t>
            </w:r>
            <w:r w:rsidRPr="00FD4A57">
              <w:rPr>
                <w:rFonts w:ascii="Arial" w:hAnsi="Arial" w:cs="Arial"/>
              </w:rPr>
              <w:t>insufficiente</w:t>
            </w:r>
            <w:r>
              <w:rPr>
                <w:rFonts w:ascii="Arial" w:hAnsi="Arial" w:cs="Arial"/>
              </w:rPr>
              <w:t xml:space="preserve">-Insufficiente </w:t>
            </w:r>
          </w:p>
        </w:tc>
        <w:tc>
          <w:tcPr>
            <w:tcW w:w="1666" w:type="dxa"/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1,5-4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1396B" w:rsidRPr="00FD4A57" w:rsidRDefault="00C1396B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Mediocre</w:t>
            </w:r>
          </w:p>
        </w:tc>
        <w:tc>
          <w:tcPr>
            <w:tcW w:w="1666" w:type="dxa"/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4,5-5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1396B" w:rsidRPr="00FD4A57" w:rsidRDefault="00C1396B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Sufficiente</w:t>
            </w:r>
          </w:p>
        </w:tc>
        <w:tc>
          <w:tcPr>
            <w:tcW w:w="1666" w:type="dxa"/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5,5-6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1396B" w:rsidRPr="00FD4A57" w:rsidRDefault="00C1396B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Discreto</w:t>
            </w:r>
          </w:p>
        </w:tc>
        <w:tc>
          <w:tcPr>
            <w:tcW w:w="1666" w:type="dxa"/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6,5-7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C1396B" w:rsidRPr="003B51C8" w:rsidRDefault="00C1396B" w:rsidP="00E957E2">
            <w:pPr>
              <w:rPr>
                <w:rFonts w:ascii="Arial" w:hAnsi="Arial" w:cs="Arial"/>
              </w:rPr>
            </w:pPr>
            <w:r w:rsidRPr="003B51C8">
              <w:rPr>
                <w:rFonts w:ascii="Arial" w:hAnsi="Arial" w:cs="Arial"/>
              </w:rPr>
              <w:t>Buono</w:t>
            </w:r>
          </w:p>
        </w:tc>
        <w:tc>
          <w:tcPr>
            <w:tcW w:w="1666" w:type="dxa"/>
            <w:vAlign w:val="center"/>
          </w:tcPr>
          <w:p w:rsidR="00C1396B" w:rsidRPr="003B51C8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7,5-8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C1396B" w:rsidRPr="003B51C8" w:rsidRDefault="00C1396B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Ottimo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C1396B" w:rsidRPr="003B51C8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8,5-9</w:t>
            </w:r>
          </w:p>
        </w:tc>
      </w:tr>
      <w:tr w:rsidR="00C1396B" w:rsidTr="00E957E2">
        <w:trPr>
          <w:trHeight w:val="31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Eccellente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:rsidR="00C1396B" w:rsidRPr="00FD4A57" w:rsidRDefault="00C1396B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9,5-10</w:t>
            </w:r>
          </w:p>
        </w:tc>
      </w:tr>
    </w:tbl>
    <w:p w:rsidR="00C1396B" w:rsidRPr="001407C5" w:rsidRDefault="00C1396B" w:rsidP="00C1396B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C1396B" w:rsidRDefault="00C1396B" w:rsidP="00C1396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N.B. La voce “non valutabile” (</w:t>
      </w:r>
      <w:proofErr w:type="spellStart"/>
      <w:r>
        <w:rPr>
          <w:rFonts w:ascii="Arial" w:hAnsi="Arial" w:cs="Arial"/>
        </w:rPr>
        <w:t>n.v</w:t>
      </w:r>
      <w:proofErr w:type="spellEnd"/>
      <w:r>
        <w:rPr>
          <w:rFonts w:ascii="Arial" w:hAnsi="Arial" w:cs="Arial"/>
        </w:rPr>
        <w:t xml:space="preserve">.) viene usata quando la risposta all’esercizio/quesito dato non soddisfa nessuno degli indicatori considerati neanche per il livello gravemente insufficiente </w:t>
      </w:r>
    </w:p>
    <w:p w:rsidR="00C1396B" w:rsidRPr="001407C5" w:rsidRDefault="00C1396B" w:rsidP="00C1396B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C1396B" w:rsidRDefault="00C1396B" w:rsidP="00C139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caso di mancata risposta verrà attribuita la valutazione 0 (zero) indicata con la voce “non eseguito” (</w:t>
      </w:r>
      <w:proofErr w:type="spellStart"/>
      <w:r>
        <w:rPr>
          <w:rFonts w:ascii="Arial" w:hAnsi="Arial" w:cs="Arial"/>
        </w:rPr>
        <w:t>n.e</w:t>
      </w:r>
      <w:proofErr w:type="spellEnd"/>
      <w:r>
        <w:rPr>
          <w:rFonts w:ascii="Arial" w:hAnsi="Arial" w:cs="Arial"/>
        </w:rPr>
        <w:t xml:space="preserve">.). </w:t>
      </w:r>
    </w:p>
    <w:p w:rsidR="00C1396B" w:rsidRPr="001407C5" w:rsidRDefault="00C1396B" w:rsidP="00C1396B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C1396B" w:rsidRDefault="00C1396B" w:rsidP="00C139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 verifiche con nessun esercizio/quesito svolto verrà attribuita la valutazione finale 1.</w:t>
      </w:r>
    </w:p>
    <w:p w:rsidR="00C1396B" w:rsidRPr="001407C5" w:rsidRDefault="00C1396B" w:rsidP="00C1396B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C1396B" w:rsidRDefault="00C1396B" w:rsidP="00C139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ogni esercizio/quesito o gruppo di esercizi/quesiti presente nelle prove scritte somministrate in classe potrà essere adottata la seguente tabella che indicherà:</w:t>
      </w:r>
    </w:p>
    <w:p w:rsidR="00C1396B" w:rsidRDefault="00C1396B" w:rsidP="00C1396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il</w:t>
      </w:r>
      <w:proofErr w:type="gramEnd"/>
      <w:r w:rsidRPr="00207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valore</w:t>
      </w:r>
      <w:r w:rsidRPr="0020705A">
        <w:rPr>
          <w:rFonts w:ascii="Arial" w:hAnsi="Arial" w:cs="Arial"/>
        </w:rPr>
        <w:t xml:space="preserve"> dell’esercizio espresso in decimi</w:t>
      </w:r>
    </w:p>
    <w:p w:rsidR="00C1396B" w:rsidRDefault="00C1396B" w:rsidP="00C1396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la</w:t>
      </w:r>
      <w:proofErr w:type="gramEnd"/>
      <w:r w:rsidRPr="0020705A">
        <w:rPr>
          <w:rFonts w:ascii="Arial" w:hAnsi="Arial" w:cs="Arial"/>
        </w:rPr>
        <w:t xml:space="preserve"> valutazione di ogni indicatore espressa in decimi</w:t>
      </w:r>
    </w:p>
    <w:p w:rsidR="00C1396B" w:rsidRDefault="00C1396B" w:rsidP="00C1396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la</w:t>
      </w:r>
      <w:proofErr w:type="gramEnd"/>
      <w:r w:rsidRPr="0020705A">
        <w:rPr>
          <w:rFonts w:ascii="Arial" w:hAnsi="Arial" w:cs="Arial"/>
        </w:rPr>
        <w:t xml:space="preserve"> media matematica delle valutazioni dei due indicatori</w:t>
      </w:r>
      <w:r>
        <w:rPr>
          <w:rFonts w:ascii="Arial" w:hAnsi="Arial" w:cs="Arial"/>
        </w:rPr>
        <w:t xml:space="preserve"> in decimi</w:t>
      </w:r>
    </w:p>
    <w:p w:rsidR="00C1396B" w:rsidRDefault="00C1396B" w:rsidP="00C1396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la</w:t>
      </w:r>
      <w:proofErr w:type="gramEnd"/>
      <w:r w:rsidRPr="0020705A">
        <w:rPr>
          <w:rFonts w:ascii="Arial" w:hAnsi="Arial" w:cs="Arial"/>
        </w:rPr>
        <w:t xml:space="preserve"> valutazione finale dell’esercizi</w:t>
      </w:r>
      <w:r>
        <w:rPr>
          <w:rFonts w:ascii="Arial" w:hAnsi="Arial" w:cs="Arial"/>
        </w:rPr>
        <w:t>o rapportata al valore attribuitogli</w:t>
      </w:r>
    </w:p>
    <w:p w:rsidR="00C1396B" w:rsidRPr="005A5C7D" w:rsidRDefault="00C1396B" w:rsidP="00C1396B">
      <w:pPr>
        <w:pStyle w:val="Paragrafoelenco"/>
        <w:spacing w:after="0" w:line="240" w:lineRule="auto"/>
        <w:ind w:left="780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23"/>
        <w:gridCol w:w="1930"/>
        <w:gridCol w:w="1928"/>
        <w:gridCol w:w="1923"/>
        <w:gridCol w:w="1929"/>
      </w:tblGrid>
      <w:tr w:rsidR="00C1396B" w:rsidTr="00E957E2">
        <w:trPr>
          <w:trHeight w:val="340"/>
        </w:trPr>
        <w:tc>
          <w:tcPr>
            <w:tcW w:w="1949" w:type="dxa"/>
            <w:vAlign w:val="center"/>
          </w:tcPr>
          <w:p w:rsidR="00C1396B" w:rsidRPr="00B15D1E" w:rsidRDefault="00C1396B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Valore esercizio</w:t>
            </w:r>
          </w:p>
        </w:tc>
        <w:tc>
          <w:tcPr>
            <w:tcW w:w="1949" w:type="dxa"/>
            <w:vAlign w:val="center"/>
          </w:tcPr>
          <w:p w:rsidR="00C1396B" w:rsidRPr="00B15D1E" w:rsidRDefault="00C1396B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Completezza e Adeguatezza</w:t>
            </w:r>
          </w:p>
        </w:tc>
        <w:tc>
          <w:tcPr>
            <w:tcW w:w="1949" w:type="dxa"/>
            <w:vAlign w:val="center"/>
          </w:tcPr>
          <w:p w:rsidR="00C1396B" w:rsidRPr="00B15D1E" w:rsidRDefault="00C1396B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Correttezza e Linguaggio</w:t>
            </w:r>
          </w:p>
        </w:tc>
        <w:tc>
          <w:tcPr>
            <w:tcW w:w="1949" w:type="dxa"/>
            <w:vAlign w:val="center"/>
          </w:tcPr>
          <w:p w:rsidR="00C1396B" w:rsidRPr="00B15D1E" w:rsidRDefault="00C1396B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15D1E">
              <w:rPr>
                <w:rFonts w:ascii="Arial" w:hAnsi="Arial" w:cs="Arial"/>
                <w:b/>
                <w:sz w:val="16"/>
                <w:szCs w:val="16"/>
                <w:u w:val="single"/>
              </w:rPr>
              <w:t>Media espressa in decimi</w:t>
            </w:r>
          </w:p>
        </w:tc>
        <w:tc>
          <w:tcPr>
            <w:tcW w:w="1950" w:type="dxa"/>
            <w:vAlign w:val="center"/>
          </w:tcPr>
          <w:p w:rsidR="00C1396B" w:rsidRPr="00B15D1E" w:rsidRDefault="00C1396B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Valutazione finale esercizio</w:t>
            </w:r>
          </w:p>
        </w:tc>
      </w:tr>
      <w:tr w:rsidR="00C1396B" w:rsidTr="00C1396B">
        <w:trPr>
          <w:trHeight w:val="397"/>
        </w:trPr>
        <w:tc>
          <w:tcPr>
            <w:tcW w:w="1949" w:type="dxa"/>
            <w:vAlign w:val="center"/>
          </w:tcPr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1396B" w:rsidRDefault="00C1396B" w:rsidP="00C1396B">
      <w:pPr>
        <w:spacing w:after="0" w:line="240" w:lineRule="auto"/>
        <w:jc w:val="both"/>
        <w:rPr>
          <w:rFonts w:ascii="Arial" w:hAnsi="Arial" w:cs="Arial"/>
        </w:rPr>
      </w:pPr>
    </w:p>
    <w:p w:rsidR="00C1396B" w:rsidRDefault="00C1396B" w:rsidP="00C1396B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Per i quesiti o gruppo di quesiti a risposta chiusa presenti nelle prove scritte somministrate in classe verrà valutata solo la correttezza delle risposte e potrà essere adottata la seguente tabella: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C1396B" w:rsidRPr="00B15D1E" w:rsidTr="00E957E2">
        <w:trPr>
          <w:trHeight w:val="340"/>
        </w:trPr>
        <w:tc>
          <w:tcPr>
            <w:tcW w:w="3213" w:type="dxa"/>
            <w:vAlign w:val="center"/>
          </w:tcPr>
          <w:p w:rsidR="00C1396B" w:rsidRPr="00B15D1E" w:rsidRDefault="00C1396B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Valore esercizio </w:t>
            </w:r>
          </w:p>
        </w:tc>
        <w:tc>
          <w:tcPr>
            <w:tcW w:w="3213" w:type="dxa"/>
            <w:vAlign w:val="center"/>
          </w:tcPr>
          <w:p w:rsidR="00C1396B" w:rsidRPr="00B15D1E" w:rsidRDefault="00C1396B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Correttezza </w:t>
            </w:r>
          </w:p>
        </w:tc>
        <w:tc>
          <w:tcPr>
            <w:tcW w:w="3213" w:type="dxa"/>
            <w:vAlign w:val="center"/>
          </w:tcPr>
          <w:p w:rsidR="00C1396B" w:rsidRPr="00B15D1E" w:rsidRDefault="00C1396B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Valutazione finale esercizio</w:t>
            </w:r>
          </w:p>
        </w:tc>
      </w:tr>
      <w:tr w:rsidR="00C1396B" w:rsidTr="00C1396B">
        <w:trPr>
          <w:trHeight w:val="397"/>
        </w:trPr>
        <w:tc>
          <w:tcPr>
            <w:tcW w:w="3213" w:type="dxa"/>
            <w:vAlign w:val="center"/>
          </w:tcPr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:rsidR="00C1396B" w:rsidRDefault="00C1396B" w:rsidP="00E957E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1396B" w:rsidRPr="00422CEE" w:rsidRDefault="00C1396B" w:rsidP="00C1396B">
      <w:pPr>
        <w:jc w:val="both"/>
        <w:rPr>
          <w:rFonts w:ascii="Arial" w:hAnsi="Arial" w:cs="Arial"/>
          <w:sz w:val="4"/>
          <w:szCs w:val="4"/>
        </w:rPr>
      </w:pPr>
    </w:p>
    <w:p w:rsidR="009044AE" w:rsidRPr="00A96255" w:rsidRDefault="009044AE" w:rsidP="009044AE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96255">
        <w:rPr>
          <w:rFonts w:ascii="Arial" w:hAnsi="Arial" w:cs="Arial"/>
          <w:bCs/>
          <w:sz w:val="24"/>
          <w:szCs w:val="24"/>
        </w:rPr>
        <w:lastRenderedPageBreak/>
        <w:t>Istituto di Istruzione Superiore</w:t>
      </w:r>
    </w:p>
    <w:p w:rsidR="009044AE" w:rsidRPr="00A96255" w:rsidRDefault="009044AE" w:rsidP="009044AE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96255">
        <w:rPr>
          <w:rFonts w:ascii="Arial" w:hAnsi="Arial" w:cs="Arial"/>
          <w:bCs/>
          <w:sz w:val="24"/>
          <w:szCs w:val="24"/>
        </w:rPr>
        <w:t>“Alessandro Volta”</w:t>
      </w:r>
    </w:p>
    <w:p w:rsidR="009044AE" w:rsidRPr="00A96255" w:rsidRDefault="009044AE" w:rsidP="009044AE">
      <w:pPr>
        <w:spacing w:after="0"/>
        <w:jc w:val="center"/>
        <w:rPr>
          <w:rFonts w:ascii="Arial" w:hAnsi="Arial" w:cs="Arial"/>
          <w:bCs/>
          <w:sz w:val="16"/>
          <w:szCs w:val="16"/>
        </w:rPr>
      </w:pPr>
      <w:r w:rsidRPr="00A96255">
        <w:rPr>
          <w:rFonts w:ascii="Arial" w:hAnsi="Arial" w:cs="Arial"/>
          <w:bCs/>
          <w:sz w:val="16"/>
          <w:szCs w:val="16"/>
        </w:rPr>
        <w:t xml:space="preserve">Pescara </w:t>
      </w:r>
    </w:p>
    <w:p w:rsidR="009044AE" w:rsidRDefault="009044AE" w:rsidP="009044A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044AE" w:rsidRPr="00A96255" w:rsidRDefault="009044AE" w:rsidP="009044AE">
      <w:pPr>
        <w:spacing w:after="0"/>
        <w:jc w:val="center"/>
        <w:rPr>
          <w:rFonts w:ascii="Arial" w:hAnsi="Arial" w:cs="Arial"/>
          <w:b/>
          <w:i/>
        </w:rPr>
      </w:pPr>
      <w:r w:rsidRPr="00A96255">
        <w:rPr>
          <w:rFonts w:ascii="Arial" w:hAnsi="Arial" w:cs="Arial"/>
          <w:b/>
          <w:i/>
        </w:rPr>
        <w:t>Dipartimento di Scienze</w:t>
      </w:r>
    </w:p>
    <w:p w:rsidR="009044AE" w:rsidRPr="00A96255" w:rsidRDefault="009044AE" w:rsidP="009044A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044AE" w:rsidRPr="00A96255" w:rsidRDefault="009044AE" w:rsidP="009044A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6255">
        <w:rPr>
          <w:rFonts w:ascii="Arial" w:hAnsi="Arial" w:cs="Arial"/>
          <w:b/>
          <w:bCs/>
          <w:sz w:val="24"/>
          <w:szCs w:val="24"/>
          <w:u w:val="single"/>
        </w:rPr>
        <w:t>GRIGLIA DI VALUTAZIONE VERIFICA ORALE</w:t>
      </w:r>
    </w:p>
    <w:p w:rsidR="009044AE" w:rsidRPr="00A96255" w:rsidRDefault="009044AE" w:rsidP="009044A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78"/>
        <w:gridCol w:w="984"/>
        <w:gridCol w:w="3080"/>
        <w:gridCol w:w="1786"/>
      </w:tblGrid>
      <w:tr w:rsidR="009044AE" w:rsidTr="00E957E2">
        <w:trPr>
          <w:trHeight w:val="283"/>
        </w:trPr>
        <w:tc>
          <w:tcPr>
            <w:tcW w:w="3823" w:type="dxa"/>
            <w:vAlign w:val="center"/>
          </w:tcPr>
          <w:p w:rsidR="009044AE" w:rsidRPr="00D16E22" w:rsidRDefault="009044AE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INDICATORI</w:t>
            </w:r>
          </w:p>
        </w:tc>
        <w:tc>
          <w:tcPr>
            <w:tcW w:w="992" w:type="dxa"/>
            <w:vAlign w:val="center"/>
          </w:tcPr>
          <w:p w:rsidR="009044AE" w:rsidRPr="00D16E22" w:rsidRDefault="009044AE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PESO</w:t>
            </w:r>
          </w:p>
        </w:tc>
        <w:tc>
          <w:tcPr>
            <w:tcW w:w="3118" w:type="dxa"/>
            <w:vAlign w:val="center"/>
          </w:tcPr>
          <w:p w:rsidR="009044AE" w:rsidRPr="00D16E22" w:rsidRDefault="009044AE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LIVELLI DI PRESTAZIONE</w:t>
            </w:r>
          </w:p>
        </w:tc>
        <w:tc>
          <w:tcPr>
            <w:tcW w:w="1808" w:type="dxa"/>
            <w:vAlign w:val="center"/>
          </w:tcPr>
          <w:p w:rsidR="009044AE" w:rsidRPr="00D16E22" w:rsidRDefault="009044AE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VOTO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 w:val="restart"/>
            <w:vAlign w:val="center"/>
          </w:tcPr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COMPLETEZZA </w:t>
            </w:r>
          </w:p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(Qualità e quantità delle informazioni fornite) </w:t>
            </w:r>
          </w:p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ADEGUATEZZA</w:t>
            </w:r>
          </w:p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FD4A57">
              <w:rPr>
                <w:rFonts w:ascii="Arial" w:hAnsi="Arial" w:cs="Arial"/>
              </w:rPr>
              <w:t>Aderenza della risposta alla domanda</w:t>
            </w:r>
            <w:r>
              <w:rPr>
                <w:rFonts w:ascii="Arial" w:hAnsi="Arial" w:cs="Arial"/>
              </w:rPr>
              <w:t xml:space="preserve"> e attinenza al quesito)</w:t>
            </w:r>
          </w:p>
        </w:tc>
        <w:tc>
          <w:tcPr>
            <w:tcW w:w="992" w:type="dxa"/>
            <w:vMerge w:val="restart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50%</w:t>
            </w: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valutabile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Gravemente </w:t>
            </w:r>
            <w:r w:rsidRPr="00FD4A57">
              <w:rPr>
                <w:rFonts w:ascii="Arial" w:hAnsi="Arial" w:cs="Arial"/>
              </w:rPr>
              <w:t>insufficiente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0,75-1,5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Insufficiente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2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Mediocre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2.5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Sufficiente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3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Discreto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3.5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Buono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4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Ottimo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Eccellente 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 w:val="restart"/>
            <w:vAlign w:val="center"/>
          </w:tcPr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CORRETTEZZA</w:t>
            </w:r>
          </w:p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(Coerenza, organizzazione e articolazione della risposta)</w:t>
            </w:r>
          </w:p>
        </w:tc>
        <w:tc>
          <w:tcPr>
            <w:tcW w:w="992" w:type="dxa"/>
            <w:vMerge w:val="restart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25%</w:t>
            </w: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valutabile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Gravemente </w:t>
            </w:r>
            <w:r w:rsidRPr="00FD4A57">
              <w:rPr>
                <w:rFonts w:ascii="Arial" w:hAnsi="Arial" w:cs="Arial"/>
              </w:rPr>
              <w:t>insufficiente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0,375-0,75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Insufficiente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1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Mediocre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1.25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Sufficiente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1.5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Discreto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1.75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3B51C8" w:rsidRDefault="009044AE" w:rsidP="00E957E2">
            <w:pPr>
              <w:rPr>
                <w:rFonts w:ascii="Arial" w:hAnsi="Arial" w:cs="Arial"/>
              </w:rPr>
            </w:pPr>
            <w:r w:rsidRPr="003B51C8">
              <w:rPr>
                <w:rFonts w:ascii="Arial" w:hAnsi="Arial" w:cs="Arial"/>
              </w:rPr>
              <w:t>Buono</w:t>
            </w:r>
          </w:p>
        </w:tc>
        <w:tc>
          <w:tcPr>
            <w:tcW w:w="1808" w:type="dxa"/>
            <w:vAlign w:val="center"/>
          </w:tcPr>
          <w:p w:rsidR="009044AE" w:rsidRPr="003B51C8" w:rsidRDefault="009044AE" w:rsidP="00E957E2">
            <w:pPr>
              <w:jc w:val="center"/>
              <w:rPr>
                <w:rFonts w:ascii="Arial" w:hAnsi="Arial" w:cs="Arial"/>
              </w:rPr>
            </w:pPr>
            <w:r w:rsidRPr="003B51C8">
              <w:rPr>
                <w:rFonts w:ascii="Arial" w:hAnsi="Arial" w:cs="Arial"/>
              </w:rPr>
              <w:t>2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3B51C8" w:rsidRDefault="009044AE" w:rsidP="00E957E2">
            <w:pPr>
              <w:rPr>
                <w:rFonts w:ascii="Arial" w:hAnsi="Arial" w:cs="Arial"/>
              </w:rPr>
            </w:pPr>
            <w:r w:rsidRPr="003B51C8">
              <w:rPr>
                <w:rFonts w:ascii="Arial" w:hAnsi="Arial" w:cs="Arial"/>
              </w:rPr>
              <w:t>Ottimo</w:t>
            </w:r>
          </w:p>
        </w:tc>
        <w:tc>
          <w:tcPr>
            <w:tcW w:w="1808" w:type="dxa"/>
            <w:vAlign w:val="center"/>
          </w:tcPr>
          <w:p w:rsidR="009044AE" w:rsidRPr="003B51C8" w:rsidRDefault="009044AE" w:rsidP="00E957E2">
            <w:pPr>
              <w:jc w:val="center"/>
              <w:rPr>
                <w:rFonts w:ascii="Arial" w:hAnsi="Arial" w:cs="Arial"/>
              </w:rPr>
            </w:pPr>
            <w:r w:rsidRPr="003B51C8">
              <w:rPr>
                <w:rFonts w:ascii="Arial" w:hAnsi="Arial" w:cs="Arial"/>
              </w:rPr>
              <w:t>2.25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Eccellente 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2.5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 w:val="restart"/>
            <w:vAlign w:val="center"/>
          </w:tcPr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  <w:r w:rsidRPr="00D06059">
              <w:rPr>
                <w:rFonts w:ascii="Arial" w:hAnsi="Arial" w:cs="Arial"/>
              </w:rPr>
              <w:t>LINGUAGGIO</w:t>
            </w:r>
          </w:p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D06059">
              <w:rPr>
                <w:rFonts w:ascii="Arial" w:hAnsi="Arial" w:cs="Arial"/>
              </w:rPr>
              <w:t xml:space="preserve">Adeguatezza lessicale </w:t>
            </w:r>
            <w:r>
              <w:rPr>
                <w:rFonts w:ascii="Arial" w:hAnsi="Arial" w:cs="Arial"/>
              </w:rPr>
              <w:t xml:space="preserve">- </w:t>
            </w:r>
            <w:r w:rsidRPr="00D06059">
              <w:rPr>
                <w:rFonts w:ascii="Arial" w:hAnsi="Arial" w:cs="Arial"/>
              </w:rPr>
              <w:t>linguaggio specifico e correttezza espositiva</w:t>
            </w:r>
            <w:r>
              <w:rPr>
                <w:rFonts w:ascii="Arial" w:hAnsi="Arial" w:cs="Arial"/>
              </w:rPr>
              <w:t>)</w:t>
            </w:r>
          </w:p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25%</w:t>
            </w: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valutabile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Gravemente </w:t>
            </w:r>
            <w:r w:rsidRPr="00FD4A57">
              <w:rPr>
                <w:rFonts w:ascii="Arial" w:hAnsi="Arial" w:cs="Arial"/>
              </w:rPr>
              <w:t>insufficiente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0,375-0,75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Insufficiente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1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Mediocre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1.25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Sufficiente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1.5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Discreto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1.75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3B51C8" w:rsidRDefault="009044AE" w:rsidP="00E957E2">
            <w:pPr>
              <w:rPr>
                <w:rFonts w:ascii="Arial" w:hAnsi="Arial" w:cs="Arial"/>
              </w:rPr>
            </w:pPr>
            <w:r w:rsidRPr="003B51C8">
              <w:rPr>
                <w:rFonts w:ascii="Arial" w:hAnsi="Arial" w:cs="Arial"/>
              </w:rPr>
              <w:t>Buono</w:t>
            </w:r>
          </w:p>
        </w:tc>
        <w:tc>
          <w:tcPr>
            <w:tcW w:w="1808" w:type="dxa"/>
            <w:vAlign w:val="center"/>
          </w:tcPr>
          <w:p w:rsidR="009044AE" w:rsidRPr="003B51C8" w:rsidRDefault="009044AE" w:rsidP="00E957E2">
            <w:pPr>
              <w:jc w:val="center"/>
              <w:rPr>
                <w:rFonts w:ascii="Arial" w:hAnsi="Arial" w:cs="Arial"/>
              </w:rPr>
            </w:pPr>
            <w:r w:rsidRPr="003B51C8">
              <w:rPr>
                <w:rFonts w:ascii="Arial" w:hAnsi="Arial" w:cs="Arial"/>
              </w:rPr>
              <w:t>2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3B51C8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Ottimo</w:t>
            </w:r>
          </w:p>
        </w:tc>
        <w:tc>
          <w:tcPr>
            <w:tcW w:w="1808" w:type="dxa"/>
            <w:vAlign w:val="center"/>
          </w:tcPr>
          <w:p w:rsidR="009044AE" w:rsidRPr="003B51C8" w:rsidRDefault="009044AE" w:rsidP="00E957E2">
            <w:pPr>
              <w:jc w:val="center"/>
              <w:rPr>
                <w:rFonts w:ascii="Arial" w:hAnsi="Arial" w:cs="Arial"/>
              </w:rPr>
            </w:pPr>
            <w:r w:rsidRPr="003B51C8">
              <w:rPr>
                <w:rFonts w:ascii="Arial" w:hAnsi="Arial" w:cs="Arial"/>
              </w:rPr>
              <w:t>2.25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Eccellente </w:t>
            </w:r>
          </w:p>
        </w:tc>
        <w:tc>
          <w:tcPr>
            <w:tcW w:w="1808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2.5</w:t>
            </w:r>
          </w:p>
        </w:tc>
      </w:tr>
    </w:tbl>
    <w:p w:rsidR="009044AE" w:rsidRDefault="009044AE" w:rsidP="009044AE">
      <w:pPr>
        <w:rPr>
          <w:rFonts w:ascii="Arial" w:hAnsi="Arial" w:cs="Arial"/>
        </w:rPr>
      </w:pPr>
    </w:p>
    <w:p w:rsidR="009044AE" w:rsidRDefault="009044AE" w:rsidP="009044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N.B. La voce non valutabile viene usata in caso di risposta non data o quando la risposta al quesito dato non soddisfa nessuno degli indicatori considerati neanche per il livello gravemente insufficiente </w:t>
      </w:r>
    </w:p>
    <w:p w:rsidR="009044AE" w:rsidRPr="00BB32E8" w:rsidRDefault="009044AE" w:rsidP="009044AE">
      <w:pPr>
        <w:jc w:val="both"/>
        <w:rPr>
          <w:rFonts w:ascii="Arial" w:hAnsi="Arial" w:cs="Arial"/>
        </w:rPr>
      </w:pPr>
    </w:p>
    <w:p w:rsidR="00C1396B" w:rsidRDefault="00C1396B" w:rsidP="005121FF">
      <w:pPr>
        <w:spacing w:after="0" w:line="240" w:lineRule="auto"/>
        <w:jc w:val="both"/>
        <w:rPr>
          <w:rFonts w:ascii="Arial" w:hAnsi="Arial" w:cs="Arial"/>
        </w:rPr>
      </w:pPr>
    </w:p>
    <w:p w:rsidR="009044AE" w:rsidRDefault="009044AE" w:rsidP="005121FF">
      <w:pPr>
        <w:spacing w:after="0" w:line="240" w:lineRule="auto"/>
        <w:jc w:val="both"/>
        <w:rPr>
          <w:rFonts w:ascii="Arial" w:hAnsi="Arial" w:cs="Arial"/>
        </w:rPr>
      </w:pPr>
    </w:p>
    <w:p w:rsidR="009044AE" w:rsidRPr="00A96255" w:rsidRDefault="009044AE" w:rsidP="009044AE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96255">
        <w:rPr>
          <w:rFonts w:ascii="Arial" w:hAnsi="Arial" w:cs="Arial"/>
          <w:bCs/>
          <w:sz w:val="24"/>
          <w:szCs w:val="24"/>
        </w:rPr>
        <w:lastRenderedPageBreak/>
        <w:t>Istituto di Istruzione Superiore</w:t>
      </w:r>
    </w:p>
    <w:p w:rsidR="009044AE" w:rsidRPr="00A96255" w:rsidRDefault="009044AE" w:rsidP="009044AE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A96255">
        <w:rPr>
          <w:rFonts w:ascii="Arial" w:hAnsi="Arial" w:cs="Arial"/>
          <w:bCs/>
          <w:sz w:val="24"/>
          <w:szCs w:val="24"/>
        </w:rPr>
        <w:t>“Alessandro Volta”</w:t>
      </w:r>
    </w:p>
    <w:p w:rsidR="009044AE" w:rsidRPr="00A96255" w:rsidRDefault="009044AE" w:rsidP="009044AE">
      <w:pPr>
        <w:spacing w:after="0"/>
        <w:jc w:val="center"/>
        <w:rPr>
          <w:rFonts w:ascii="Arial" w:hAnsi="Arial" w:cs="Arial"/>
          <w:bCs/>
          <w:sz w:val="16"/>
          <w:szCs w:val="16"/>
        </w:rPr>
      </w:pPr>
      <w:r w:rsidRPr="00A96255">
        <w:rPr>
          <w:rFonts w:ascii="Arial" w:hAnsi="Arial" w:cs="Arial"/>
          <w:bCs/>
          <w:sz w:val="16"/>
          <w:szCs w:val="16"/>
        </w:rPr>
        <w:t xml:space="preserve">Pescara </w:t>
      </w:r>
    </w:p>
    <w:p w:rsidR="009044AE" w:rsidRPr="009044AE" w:rsidRDefault="009044AE" w:rsidP="009044AE">
      <w:pPr>
        <w:spacing w:after="0"/>
        <w:jc w:val="center"/>
        <w:rPr>
          <w:rFonts w:ascii="Arial" w:hAnsi="Arial" w:cs="Arial"/>
          <w:b/>
          <w:u w:val="single"/>
        </w:rPr>
      </w:pPr>
    </w:p>
    <w:p w:rsidR="009044AE" w:rsidRPr="00A96255" w:rsidRDefault="009044AE" w:rsidP="009044AE">
      <w:pPr>
        <w:spacing w:after="0"/>
        <w:jc w:val="center"/>
        <w:rPr>
          <w:rFonts w:ascii="Arial" w:hAnsi="Arial" w:cs="Arial"/>
          <w:b/>
          <w:i/>
        </w:rPr>
      </w:pPr>
      <w:r w:rsidRPr="00A96255">
        <w:rPr>
          <w:rFonts w:ascii="Arial" w:hAnsi="Arial" w:cs="Arial"/>
          <w:b/>
          <w:i/>
        </w:rPr>
        <w:t>Dipartimento di Scienze</w:t>
      </w:r>
    </w:p>
    <w:p w:rsidR="009044AE" w:rsidRPr="009044AE" w:rsidRDefault="009044AE" w:rsidP="009044AE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:rsidR="009044AE" w:rsidRDefault="009044AE" w:rsidP="009044A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96255">
        <w:rPr>
          <w:rFonts w:ascii="Arial" w:hAnsi="Arial" w:cs="Arial"/>
          <w:b/>
          <w:bCs/>
          <w:sz w:val="24"/>
          <w:szCs w:val="24"/>
          <w:u w:val="single"/>
        </w:rPr>
        <w:t xml:space="preserve">GRIGLIA DI VALUTAZIONE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ESERCIZI </w:t>
      </w:r>
    </w:p>
    <w:p w:rsidR="009044AE" w:rsidRPr="00CC5DBB" w:rsidRDefault="009044AE" w:rsidP="009044AE">
      <w:pPr>
        <w:pStyle w:val="Paragrafoelenco"/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77"/>
        <w:gridCol w:w="984"/>
        <w:gridCol w:w="3222"/>
        <w:gridCol w:w="1645"/>
      </w:tblGrid>
      <w:tr w:rsidR="009044AE" w:rsidTr="00E957E2">
        <w:trPr>
          <w:trHeight w:val="283"/>
        </w:trPr>
        <w:tc>
          <w:tcPr>
            <w:tcW w:w="9741" w:type="dxa"/>
            <w:gridSpan w:val="4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9044AE" w:rsidRPr="00C90165" w:rsidRDefault="009044AE" w:rsidP="00E957E2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  <w:i/>
                <w:u w:val="single"/>
              </w:rPr>
              <w:t>Esercizi</w:t>
            </w:r>
          </w:p>
        </w:tc>
      </w:tr>
      <w:tr w:rsidR="009044AE" w:rsidTr="00E957E2">
        <w:trPr>
          <w:trHeight w:val="283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4AE" w:rsidRPr="00D16E22" w:rsidRDefault="009044AE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INDICATORI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4AE" w:rsidRPr="00D16E22" w:rsidRDefault="009044AE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PESO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044AE" w:rsidRPr="00D16E22" w:rsidRDefault="009044AE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E22">
              <w:rPr>
                <w:rFonts w:ascii="Arial" w:hAnsi="Arial" w:cs="Arial"/>
                <w:b/>
                <w:sz w:val="16"/>
                <w:szCs w:val="16"/>
              </w:rPr>
              <w:t>LIVELLI DI PRESTAZIONE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9044AE" w:rsidRPr="00D16E22" w:rsidRDefault="009044AE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VOTO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 w:val="restart"/>
            <w:tcBorders>
              <w:bottom w:val="single" w:sz="12" w:space="0" w:color="auto"/>
            </w:tcBorders>
            <w:vAlign w:val="center"/>
          </w:tcPr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  <w:r w:rsidRPr="00AA1D97">
              <w:rPr>
                <w:rFonts w:ascii="Arial" w:hAnsi="Arial" w:cs="Arial"/>
              </w:rPr>
              <w:t>ENUNCIAZIONE DATI:</w:t>
            </w:r>
            <w:r>
              <w:rPr>
                <w:rFonts w:ascii="Arial" w:hAnsi="Arial" w:cs="Arial"/>
              </w:rPr>
              <w:t xml:space="preserve"> </w:t>
            </w:r>
            <w:r w:rsidRPr="00AA1D97">
              <w:rPr>
                <w:rFonts w:ascii="Arial" w:hAnsi="Arial" w:cs="Arial"/>
              </w:rPr>
              <w:t xml:space="preserve">Individuazione </w:t>
            </w:r>
            <w:r>
              <w:rPr>
                <w:rFonts w:ascii="Arial" w:hAnsi="Arial" w:cs="Arial"/>
              </w:rPr>
              <w:t xml:space="preserve">ed indicazione </w:t>
            </w:r>
            <w:r w:rsidRPr="00AA1D97">
              <w:rPr>
                <w:rFonts w:ascii="Arial" w:hAnsi="Arial" w:cs="Arial"/>
              </w:rPr>
              <w:t>dei dati forniti dall’esercizio</w:t>
            </w:r>
          </w:p>
          <w:p w:rsidR="009044AE" w:rsidRPr="00FD4A57" w:rsidRDefault="009044AE" w:rsidP="00E957E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FD4A57">
              <w:rPr>
                <w:rFonts w:ascii="Arial" w:hAnsi="Arial" w:cs="Arial"/>
              </w:rPr>
              <w:t>%</w:t>
            </w:r>
          </w:p>
        </w:tc>
        <w:tc>
          <w:tcPr>
            <w:tcW w:w="3260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valutabile </w:t>
            </w:r>
          </w:p>
        </w:tc>
        <w:tc>
          <w:tcPr>
            <w:tcW w:w="1666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AA1D9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Completamente insufficiente</w:t>
            </w:r>
          </w:p>
        </w:tc>
        <w:tc>
          <w:tcPr>
            <w:tcW w:w="1666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0,375-0,75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Insufficiente</w:t>
            </w:r>
          </w:p>
        </w:tc>
        <w:tc>
          <w:tcPr>
            <w:tcW w:w="1666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1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Mediocre</w:t>
            </w:r>
          </w:p>
        </w:tc>
        <w:tc>
          <w:tcPr>
            <w:tcW w:w="1666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Pr="00FD4A57">
              <w:rPr>
                <w:rFonts w:ascii="Arial" w:hAnsi="Arial" w:cs="Arial"/>
              </w:rPr>
              <w:t>25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Sufficiente</w:t>
            </w:r>
          </w:p>
        </w:tc>
        <w:tc>
          <w:tcPr>
            <w:tcW w:w="1666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Pr="00FD4A57">
              <w:rPr>
                <w:rFonts w:ascii="Arial" w:hAnsi="Arial" w:cs="Arial"/>
              </w:rPr>
              <w:t>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Discreto</w:t>
            </w:r>
          </w:p>
        </w:tc>
        <w:tc>
          <w:tcPr>
            <w:tcW w:w="1666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Pr="00FD4A57">
              <w:rPr>
                <w:rFonts w:ascii="Arial" w:hAnsi="Arial" w:cs="Arial"/>
              </w:rPr>
              <w:t>75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Buono</w:t>
            </w:r>
          </w:p>
        </w:tc>
        <w:tc>
          <w:tcPr>
            <w:tcW w:w="1666" w:type="dxa"/>
            <w:vAlign w:val="center"/>
          </w:tcPr>
          <w:p w:rsidR="009044AE" w:rsidRPr="003B51C8" w:rsidRDefault="009044AE" w:rsidP="00E957E2">
            <w:pPr>
              <w:jc w:val="center"/>
              <w:rPr>
                <w:rFonts w:ascii="Arial" w:hAnsi="Arial" w:cs="Arial"/>
              </w:rPr>
            </w:pPr>
            <w:r w:rsidRPr="003B51C8">
              <w:rPr>
                <w:rFonts w:ascii="Arial" w:hAnsi="Arial" w:cs="Arial"/>
              </w:rPr>
              <w:t>2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Ottimo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9044AE" w:rsidRPr="003B51C8" w:rsidRDefault="009044AE" w:rsidP="00E957E2">
            <w:pPr>
              <w:jc w:val="center"/>
              <w:rPr>
                <w:rFonts w:ascii="Arial" w:hAnsi="Arial" w:cs="Arial"/>
              </w:rPr>
            </w:pPr>
            <w:r w:rsidRPr="003B51C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</w:t>
            </w:r>
            <w:r w:rsidRPr="003B51C8">
              <w:rPr>
                <w:rFonts w:ascii="Arial" w:hAnsi="Arial" w:cs="Arial"/>
              </w:rPr>
              <w:t>25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Eccellente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</w:t>
            </w:r>
            <w:r w:rsidRPr="00FD4A57">
              <w:rPr>
                <w:rFonts w:ascii="Arial" w:hAnsi="Arial" w:cs="Arial"/>
              </w:rPr>
              <w:t>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  <w:r w:rsidRPr="00AA1D97">
              <w:rPr>
                <w:rFonts w:ascii="Arial" w:hAnsi="Arial" w:cs="Arial"/>
                <w:i/>
              </w:rPr>
              <w:t>ESECUZIONE DEL PROCEDIMENTO DI RISOLUZIONE:</w:t>
            </w:r>
            <w:r w:rsidRPr="00AA1D97">
              <w:rPr>
                <w:rFonts w:ascii="Arial" w:hAnsi="Arial" w:cs="Arial"/>
              </w:rPr>
              <w:t xml:space="preserve"> </w:t>
            </w:r>
          </w:p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  <w:r w:rsidRPr="00AA1D97">
              <w:rPr>
                <w:rFonts w:ascii="Arial" w:hAnsi="Arial" w:cs="Arial"/>
              </w:rPr>
              <w:t>Esecuzione esplicativa del procedimento di risoluzione</w:t>
            </w:r>
            <w:r>
              <w:rPr>
                <w:rFonts w:ascii="Arial" w:hAnsi="Arial" w:cs="Arial"/>
              </w:rPr>
              <w:t xml:space="preserve"> </w:t>
            </w:r>
          </w:p>
          <w:p w:rsidR="009044AE" w:rsidRPr="00AA1D9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l’esecuzione</w:t>
            </w:r>
            <w:proofErr w:type="gramEnd"/>
            <w:r>
              <w:rPr>
                <w:rFonts w:ascii="Arial" w:hAnsi="Arial" w:cs="Arial"/>
              </w:rPr>
              <w:t xml:space="preserve"> non esplicativa del procedimento viene valutata mediocre)</w:t>
            </w:r>
          </w:p>
          <w:p w:rsidR="009044AE" w:rsidRPr="00AA1D9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FD4A57">
              <w:rPr>
                <w:rFonts w:ascii="Arial" w:hAnsi="Arial" w:cs="Arial"/>
              </w:rPr>
              <w:t>5%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valutabile </w:t>
            </w:r>
          </w:p>
        </w:tc>
        <w:tc>
          <w:tcPr>
            <w:tcW w:w="1666" w:type="dxa"/>
            <w:tcBorders>
              <w:top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Completamente insufficiente</w:t>
            </w:r>
          </w:p>
        </w:tc>
        <w:tc>
          <w:tcPr>
            <w:tcW w:w="1666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1,125-2,25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Insufficiente</w:t>
            </w:r>
          </w:p>
        </w:tc>
        <w:tc>
          <w:tcPr>
            <w:tcW w:w="1666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Mediocre</w:t>
            </w:r>
          </w:p>
        </w:tc>
        <w:tc>
          <w:tcPr>
            <w:tcW w:w="1666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Sufficiente</w:t>
            </w:r>
          </w:p>
        </w:tc>
        <w:tc>
          <w:tcPr>
            <w:tcW w:w="1666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 w:rsidRPr="00FD4A57">
              <w:rPr>
                <w:rFonts w:ascii="Arial" w:hAnsi="Arial" w:cs="Arial"/>
              </w:rPr>
              <w:t>Discreto</w:t>
            </w:r>
          </w:p>
        </w:tc>
        <w:tc>
          <w:tcPr>
            <w:tcW w:w="1666" w:type="dxa"/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:rsidR="009044AE" w:rsidRPr="003B51C8" w:rsidRDefault="009044AE" w:rsidP="00E957E2">
            <w:pPr>
              <w:rPr>
                <w:rFonts w:ascii="Arial" w:hAnsi="Arial" w:cs="Arial"/>
              </w:rPr>
            </w:pPr>
            <w:r w:rsidRPr="003B51C8">
              <w:rPr>
                <w:rFonts w:ascii="Arial" w:hAnsi="Arial" w:cs="Arial"/>
              </w:rPr>
              <w:t>Buono</w:t>
            </w:r>
          </w:p>
        </w:tc>
        <w:tc>
          <w:tcPr>
            <w:tcW w:w="1666" w:type="dxa"/>
            <w:vAlign w:val="center"/>
          </w:tcPr>
          <w:p w:rsidR="009044AE" w:rsidRPr="003B51C8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044AE" w:rsidRPr="003B51C8" w:rsidRDefault="009044AE" w:rsidP="00E957E2">
            <w:pPr>
              <w:rPr>
                <w:rFonts w:ascii="Arial" w:hAnsi="Arial" w:cs="Arial"/>
              </w:rPr>
            </w:pPr>
            <w:r w:rsidRPr="003B51C8">
              <w:rPr>
                <w:rFonts w:ascii="Arial" w:hAnsi="Arial" w:cs="Arial"/>
              </w:rPr>
              <w:t>Ottimo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9044AE" w:rsidRPr="003B51C8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6,75</w:t>
            </w:r>
          </w:p>
        </w:tc>
      </w:tr>
      <w:tr w:rsidR="009044AE" w:rsidTr="00E957E2">
        <w:trPr>
          <w:trHeight w:val="340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Eccellente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vAlign w:val="center"/>
          </w:tcPr>
          <w:p w:rsidR="009044AE" w:rsidRPr="00FD4A57" w:rsidRDefault="009044AE" w:rsidP="00E957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</w:tbl>
    <w:p w:rsidR="009044AE" w:rsidRPr="00A744C4" w:rsidRDefault="009044AE" w:rsidP="009044AE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9044AE" w:rsidRDefault="009044AE" w:rsidP="009044A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N.B. La voce “non valutabile” (</w:t>
      </w:r>
      <w:proofErr w:type="spellStart"/>
      <w:r>
        <w:rPr>
          <w:rFonts w:ascii="Arial" w:hAnsi="Arial" w:cs="Arial"/>
        </w:rPr>
        <w:t>n.v</w:t>
      </w:r>
      <w:proofErr w:type="spellEnd"/>
      <w:r>
        <w:rPr>
          <w:rFonts w:ascii="Arial" w:hAnsi="Arial" w:cs="Arial"/>
        </w:rPr>
        <w:t xml:space="preserve">.) viene usata quando la risposta al quesito dato non soddisfa nessuno degli indicatori considerati neanche per il livello gravemente insufficiente </w:t>
      </w:r>
    </w:p>
    <w:p w:rsidR="009044AE" w:rsidRPr="00877A8A" w:rsidRDefault="009044AE" w:rsidP="009044AE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9044AE" w:rsidRDefault="009044AE" w:rsidP="00904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 caso che gli esercizi o alcune parti degli esercizi (enunciazione dei dati o esecuzione del procedimento) non vengano risolti verrà attribuita, alla voce corrispondete, la valutazione 0 (zero) indicata con la voce “non eseguito” (</w:t>
      </w:r>
      <w:proofErr w:type="spellStart"/>
      <w:r>
        <w:rPr>
          <w:rFonts w:ascii="Arial" w:hAnsi="Arial" w:cs="Arial"/>
        </w:rPr>
        <w:t>n.e</w:t>
      </w:r>
      <w:proofErr w:type="spellEnd"/>
      <w:r>
        <w:rPr>
          <w:rFonts w:ascii="Arial" w:hAnsi="Arial" w:cs="Arial"/>
        </w:rPr>
        <w:t xml:space="preserve">.). </w:t>
      </w:r>
    </w:p>
    <w:p w:rsidR="009044AE" w:rsidRPr="00A744C4" w:rsidRDefault="009044AE" w:rsidP="009044A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044AE" w:rsidRDefault="009044AE" w:rsidP="009044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 ogni esercizio/quesito o gruppo di esercizi/quesiti presente nelle prove scritte somministrate in classe potrà essere adottata la seguente tabella che indicherà:</w:t>
      </w:r>
    </w:p>
    <w:p w:rsidR="009044AE" w:rsidRDefault="009044AE" w:rsidP="009044AE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il</w:t>
      </w:r>
      <w:proofErr w:type="gramEnd"/>
      <w:r w:rsidRPr="00207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valore</w:t>
      </w:r>
      <w:r w:rsidRPr="0020705A">
        <w:rPr>
          <w:rFonts w:ascii="Arial" w:hAnsi="Arial" w:cs="Arial"/>
        </w:rPr>
        <w:t xml:space="preserve"> dell’esercizio espresso in decimi</w:t>
      </w:r>
    </w:p>
    <w:p w:rsidR="009044AE" w:rsidRDefault="009044AE" w:rsidP="009044AE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la</w:t>
      </w:r>
      <w:proofErr w:type="gramEnd"/>
      <w:r w:rsidRPr="0020705A">
        <w:rPr>
          <w:rFonts w:ascii="Arial" w:hAnsi="Arial" w:cs="Arial"/>
        </w:rPr>
        <w:t xml:space="preserve"> valutazione di ogni indicatore espressa in decimi</w:t>
      </w:r>
    </w:p>
    <w:p w:rsidR="009044AE" w:rsidRDefault="009044AE" w:rsidP="009044AE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la</w:t>
      </w:r>
      <w:proofErr w:type="gramEnd"/>
      <w:r w:rsidRPr="0020705A">
        <w:rPr>
          <w:rFonts w:ascii="Arial" w:hAnsi="Arial" w:cs="Arial"/>
        </w:rPr>
        <w:t xml:space="preserve"> media matematica delle valutazioni dei due indicatori</w:t>
      </w:r>
      <w:r>
        <w:rPr>
          <w:rFonts w:ascii="Arial" w:hAnsi="Arial" w:cs="Arial"/>
        </w:rPr>
        <w:t xml:space="preserve"> in decimi</w:t>
      </w:r>
    </w:p>
    <w:p w:rsidR="009044AE" w:rsidRDefault="009044AE" w:rsidP="009044AE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20705A">
        <w:rPr>
          <w:rFonts w:ascii="Arial" w:hAnsi="Arial" w:cs="Arial"/>
        </w:rPr>
        <w:t>la</w:t>
      </w:r>
      <w:proofErr w:type="gramEnd"/>
      <w:r w:rsidRPr="0020705A">
        <w:rPr>
          <w:rFonts w:ascii="Arial" w:hAnsi="Arial" w:cs="Arial"/>
        </w:rPr>
        <w:t xml:space="preserve"> valutazione finale dell’esercizi</w:t>
      </w:r>
      <w:r>
        <w:rPr>
          <w:rFonts w:ascii="Arial" w:hAnsi="Arial" w:cs="Arial"/>
        </w:rPr>
        <w:t>o rapportata al valore attribuitogli</w:t>
      </w:r>
    </w:p>
    <w:p w:rsidR="009044AE" w:rsidRPr="005A5C7D" w:rsidRDefault="009044AE" w:rsidP="009044AE">
      <w:pPr>
        <w:pStyle w:val="Paragrafoelenco"/>
        <w:spacing w:after="0" w:line="240" w:lineRule="auto"/>
        <w:ind w:left="780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922"/>
        <w:gridCol w:w="1930"/>
        <w:gridCol w:w="1931"/>
        <w:gridCol w:w="1922"/>
        <w:gridCol w:w="1928"/>
      </w:tblGrid>
      <w:tr w:rsidR="009044AE" w:rsidTr="00E957E2">
        <w:trPr>
          <w:trHeight w:val="340"/>
        </w:trPr>
        <w:tc>
          <w:tcPr>
            <w:tcW w:w="1949" w:type="dxa"/>
            <w:vAlign w:val="center"/>
          </w:tcPr>
          <w:p w:rsidR="009044AE" w:rsidRPr="00B15D1E" w:rsidRDefault="009044AE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Valore esercizio</w:t>
            </w:r>
          </w:p>
        </w:tc>
        <w:tc>
          <w:tcPr>
            <w:tcW w:w="1949" w:type="dxa"/>
            <w:vAlign w:val="center"/>
          </w:tcPr>
          <w:p w:rsidR="009044AE" w:rsidRPr="00B15D1E" w:rsidRDefault="009044AE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Enunciazione dati </w:t>
            </w:r>
          </w:p>
        </w:tc>
        <w:tc>
          <w:tcPr>
            <w:tcW w:w="1949" w:type="dxa"/>
            <w:vAlign w:val="center"/>
          </w:tcPr>
          <w:p w:rsidR="009044AE" w:rsidRPr="00B15D1E" w:rsidRDefault="009044AE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Esecuzione del procedimento di risoluzione</w:t>
            </w:r>
          </w:p>
        </w:tc>
        <w:tc>
          <w:tcPr>
            <w:tcW w:w="1949" w:type="dxa"/>
            <w:vAlign w:val="center"/>
          </w:tcPr>
          <w:p w:rsidR="009044AE" w:rsidRPr="00B15D1E" w:rsidRDefault="009044AE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Somma dei due indicatori </w:t>
            </w:r>
            <w:r w:rsidRPr="00B15D1E">
              <w:rPr>
                <w:rFonts w:ascii="Arial" w:hAnsi="Arial" w:cs="Arial"/>
                <w:b/>
                <w:sz w:val="16"/>
                <w:szCs w:val="16"/>
                <w:u w:val="single"/>
              </w:rPr>
              <w:t>espressa in decimi</w:t>
            </w:r>
          </w:p>
        </w:tc>
        <w:tc>
          <w:tcPr>
            <w:tcW w:w="1950" w:type="dxa"/>
            <w:vAlign w:val="center"/>
          </w:tcPr>
          <w:p w:rsidR="009044AE" w:rsidRPr="00B15D1E" w:rsidRDefault="009044AE" w:rsidP="00E957E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Valutazione finale esercizio</w:t>
            </w:r>
          </w:p>
        </w:tc>
      </w:tr>
      <w:tr w:rsidR="009044AE" w:rsidTr="00E957E2">
        <w:trPr>
          <w:trHeight w:val="510"/>
        </w:trPr>
        <w:tc>
          <w:tcPr>
            <w:tcW w:w="1949" w:type="dxa"/>
            <w:vAlign w:val="center"/>
          </w:tcPr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9" w:type="dxa"/>
            <w:vAlign w:val="center"/>
          </w:tcPr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0" w:type="dxa"/>
            <w:vAlign w:val="center"/>
          </w:tcPr>
          <w:p w:rsidR="009044AE" w:rsidRDefault="009044AE" w:rsidP="00E957E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44AE" w:rsidRPr="009044AE" w:rsidRDefault="009044AE" w:rsidP="005121FF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sectPr w:rsidR="009044AE" w:rsidRPr="009044AE" w:rsidSect="00664C58">
      <w:pgSz w:w="11906" w:h="16838"/>
      <w:pgMar w:top="851" w:right="1134" w:bottom="851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0E" w:rsidRDefault="0005020E" w:rsidP="003A13CE">
      <w:pPr>
        <w:spacing w:after="0" w:line="240" w:lineRule="auto"/>
      </w:pPr>
      <w:r>
        <w:separator/>
      </w:r>
    </w:p>
  </w:endnote>
  <w:endnote w:type="continuationSeparator" w:id="0">
    <w:p w:rsidR="0005020E" w:rsidRDefault="0005020E" w:rsidP="003A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-Medium">
    <w:altName w:val="Formata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altName w:val="MS Mincho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E957E2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E957E2" w:rsidRDefault="00E957E2" w:rsidP="00457C87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E957E2" w:rsidRDefault="00E957E2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957E2">
      <w:trPr>
        <w:jc w:val="center"/>
      </w:trPr>
      <w:tc>
        <w:tcPr>
          <w:tcW w:w="4686" w:type="dxa"/>
          <w:shd w:val="clear" w:color="auto" w:fill="auto"/>
          <w:vAlign w:val="center"/>
        </w:tcPr>
        <w:p w:rsidR="00E957E2" w:rsidRPr="00457C87" w:rsidRDefault="00E957E2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6"/>
              <w:szCs w:val="16"/>
            </w:rPr>
          </w:pPr>
          <w:proofErr w:type="gramStart"/>
          <w:r w:rsidRPr="00457C87">
            <w:rPr>
              <w:rFonts w:ascii="Arial" w:hAnsi="Arial" w:cs="Arial"/>
              <w:sz w:val="16"/>
              <w:szCs w:val="16"/>
            </w:rPr>
            <w:t>curr</w:t>
          </w:r>
          <w:proofErr w:type="gramEnd"/>
          <w:r w:rsidRPr="00457C87">
            <w:rPr>
              <w:rFonts w:ascii="Arial" w:hAnsi="Arial" w:cs="Arial"/>
              <w:sz w:val="16"/>
              <w:szCs w:val="16"/>
            </w:rPr>
            <w:t>_scienze_rev_sett_2018</w:t>
          </w:r>
        </w:p>
      </w:tc>
      <w:tc>
        <w:tcPr>
          <w:tcW w:w="4674" w:type="dxa"/>
          <w:shd w:val="clear" w:color="auto" w:fill="auto"/>
          <w:vAlign w:val="center"/>
        </w:tcPr>
        <w:p w:rsidR="00E957E2" w:rsidRPr="00457C87" w:rsidRDefault="00E957E2">
          <w:pPr>
            <w:pStyle w:val="Pidipagina"/>
            <w:jc w:val="right"/>
            <w:rPr>
              <w:rFonts w:ascii="Arial" w:hAnsi="Arial" w:cs="Arial"/>
              <w:caps/>
              <w:color w:val="808080" w:themeColor="background1" w:themeShade="80"/>
              <w:sz w:val="16"/>
              <w:szCs w:val="16"/>
            </w:rPr>
          </w:pPr>
          <w:r w:rsidRPr="00457C87">
            <w:rPr>
              <w:rFonts w:ascii="Arial" w:hAnsi="Arial" w:cs="Arial"/>
              <w:caps/>
              <w:sz w:val="16"/>
              <w:szCs w:val="16"/>
            </w:rPr>
            <w:fldChar w:fldCharType="begin"/>
          </w:r>
          <w:r w:rsidRPr="00457C87">
            <w:rPr>
              <w:rFonts w:ascii="Arial" w:hAnsi="Arial" w:cs="Arial"/>
              <w:caps/>
              <w:sz w:val="16"/>
              <w:szCs w:val="16"/>
            </w:rPr>
            <w:instrText>PAGE   \* MERGEFORMAT</w:instrText>
          </w:r>
          <w:r w:rsidRPr="00457C87">
            <w:rPr>
              <w:rFonts w:ascii="Arial" w:hAnsi="Arial" w:cs="Arial"/>
              <w:caps/>
              <w:sz w:val="16"/>
              <w:szCs w:val="16"/>
            </w:rPr>
            <w:fldChar w:fldCharType="separate"/>
          </w:r>
          <w:r w:rsidR="00664457">
            <w:rPr>
              <w:rFonts w:ascii="Arial" w:hAnsi="Arial" w:cs="Arial"/>
              <w:caps/>
              <w:noProof/>
              <w:sz w:val="16"/>
              <w:szCs w:val="16"/>
            </w:rPr>
            <w:t>1</w:t>
          </w:r>
          <w:r w:rsidRPr="00457C87">
            <w:rPr>
              <w:rFonts w:ascii="Arial" w:hAnsi="Arial" w:cs="Arial"/>
              <w:caps/>
              <w:sz w:val="16"/>
              <w:szCs w:val="16"/>
            </w:rPr>
            <w:fldChar w:fldCharType="end"/>
          </w:r>
        </w:p>
      </w:tc>
    </w:tr>
  </w:tbl>
  <w:p w:rsidR="00E957E2" w:rsidRDefault="00E957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0E" w:rsidRDefault="0005020E" w:rsidP="003A13CE">
      <w:pPr>
        <w:spacing w:after="0" w:line="240" w:lineRule="auto"/>
      </w:pPr>
      <w:r>
        <w:separator/>
      </w:r>
    </w:p>
  </w:footnote>
  <w:footnote w:type="continuationSeparator" w:id="0">
    <w:p w:rsidR="0005020E" w:rsidRDefault="0005020E" w:rsidP="003A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5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61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3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72" w:hanging="360"/>
      </w:pPr>
      <w:rPr>
        <w:rFonts w:ascii="Wingdings" w:hAnsi="Wingdings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50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2E21CA"/>
    <w:multiLevelType w:val="hybridMultilevel"/>
    <w:tmpl w:val="2796EE8C"/>
    <w:lvl w:ilvl="0" w:tplc="7A10272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7A0B14"/>
    <w:multiLevelType w:val="hybridMultilevel"/>
    <w:tmpl w:val="7B1E9F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067FC6"/>
    <w:multiLevelType w:val="hybridMultilevel"/>
    <w:tmpl w:val="57667F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9F4942"/>
    <w:multiLevelType w:val="hybridMultilevel"/>
    <w:tmpl w:val="721C33BA"/>
    <w:lvl w:ilvl="0" w:tplc="0410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083759B2"/>
    <w:multiLevelType w:val="hybridMultilevel"/>
    <w:tmpl w:val="93E2AC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303E6"/>
    <w:multiLevelType w:val="hybridMultilevel"/>
    <w:tmpl w:val="81D2D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F06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5413C4"/>
    <w:multiLevelType w:val="hybridMultilevel"/>
    <w:tmpl w:val="DBDC26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C5D4B"/>
    <w:multiLevelType w:val="hybridMultilevel"/>
    <w:tmpl w:val="8848C2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B723E"/>
    <w:multiLevelType w:val="hybridMultilevel"/>
    <w:tmpl w:val="26AC1E6E"/>
    <w:lvl w:ilvl="0" w:tplc="0410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28AB70B0"/>
    <w:multiLevelType w:val="hybridMultilevel"/>
    <w:tmpl w:val="D6B807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16D40"/>
    <w:multiLevelType w:val="hybridMultilevel"/>
    <w:tmpl w:val="F446D3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952F4"/>
    <w:multiLevelType w:val="hybridMultilevel"/>
    <w:tmpl w:val="450C33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D70A8"/>
    <w:multiLevelType w:val="hybridMultilevel"/>
    <w:tmpl w:val="4496AA3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1D2712"/>
    <w:multiLevelType w:val="hybridMultilevel"/>
    <w:tmpl w:val="2F0AEE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338F8"/>
    <w:multiLevelType w:val="hybridMultilevel"/>
    <w:tmpl w:val="69903F6C"/>
    <w:lvl w:ilvl="0" w:tplc="0410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38FC59DA"/>
    <w:multiLevelType w:val="hybridMultilevel"/>
    <w:tmpl w:val="7BCCD2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127BC"/>
    <w:multiLevelType w:val="hybridMultilevel"/>
    <w:tmpl w:val="134818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A1D2C"/>
    <w:multiLevelType w:val="hybridMultilevel"/>
    <w:tmpl w:val="B97E9B06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35F91"/>
    <w:multiLevelType w:val="hybridMultilevel"/>
    <w:tmpl w:val="2530EF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A2681"/>
    <w:multiLevelType w:val="hybridMultilevel"/>
    <w:tmpl w:val="C91012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43700"/>
    <w:multiLevelType w:val="hybridMultilevel"/>
    <w:tmpl w:val="85A20C14"/>
    <w:lvl w:ilvl="0" w:tplc="AC2230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82107"/>
    <w:multiLevelType w:val="hybridMultilevel"/>
    <w:tmpl w:val="663A1A7E"/>
    <w:lvl w:ilvl="0" w:tplc="0410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 w15:restartNumberingAfterBreak="0">
    <w:nsid w:val="54811E01"/>
    <w:multiLevelType w:val="hybridMultilevel"/>
    <w:tmpl w:val="7890D1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F5F05"/>
    <w:multiLevelType w:val="hybridMultilevel"/>
    <w:tmpl w:val="3C4ED11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EEB311C"/>
    <w:multiLevelType w:val="multilevel"/>
    <w:tmpl w:val="844851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FAE6034"/>
    <w:multiLevelType w:val="hybridMultilevel"/>
    <w:tmpl w:val="0F081F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83240"/>
    <w:multiLevelType w:val="hybridMultilevel"/>
    <w:tmpl w:val="18EA0A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C46E5"/>
    <w:multiLevelType w:val="hybridMultilevel"/>
    <w:tmpl w:val="0ED69FC4"/>
    <w:lvl w:ilvl="0" w:tplc="AC2230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2384B"/>
    <w:multiLevelType w:val="hybridMultilevel"/>
    <w:tmpl w:val="0DE21CC6"/>
    <w:lvl w:ilvl="0" w:tplc="0FCA34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61B33"/>
    <w:multiLevelType w:val="hybridMultilevel"/>
    <w:tmpl w:val="759AFE3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9DD1B7D"/>
    <w:multiLevelType w:val="hybridMultilevel"/>
    <w:tmpl w:val="69FA24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12A7B"/>
    <w:multiLevelType w:val="hybridMultilevel"/>
    <w:tmpl w:val="D55A60FE"/>
    <w:lvl w:ilvl="0" w:tplc="10E6BA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4658B"/>
    <w:multiLevelType w:val="hybridMultilevel"/>
    <w:tmpl w:val="B04025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C7464"/>
    <w:multiLevelType w:val="hybridMultilevel"/>
    <w:tmpl w:val="FE78FB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C7360"/>
    <w:multiLevelType w:val="hybridMultilevel"/>
    <w:tmpl w:val="0FEC44FE"/>
    <w:lvl w:ilvl="0" w:tplc="0410000D">
      <w:start w:val="1"/>
      <w:numFmt w:val="bullet"/>
      <w:lvlText w:val=""/>
      <w:lvlJc w:val="left"/>
      <w:pPr>
        <w:ind w:left="27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A590D"/>
    <w:multiLevelType w:val="hybridMultilevel"/>
    <w:tmpl w:val="188C20AA"/>
    <w:lvl w:ilvl="0" w:tplc="0410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3" w15:restartNumberingAfterBreak="0">
    <w:nsid w:val="7A2C2B19"/>
    <w:multiLevelType w:val="hybridMultilevel"/>
    <w:tmpl w:val="14E4AD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21F9D"/>
    <w:multiLevelType w:val="hybridMultilevel"/>
    <w:tmpl w:val="E404EC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5"/>
  </w:num>
  <w:num w:numId="3">
    <w:abstractNumId w:val="43"/>
  </w:num>
  <w:num w:numId="4">
    <w:abstractNumId w:val="24"/>
  </w:num>
  <w:num w:numId="5">
    <w:abstractNumId w:val="21"/>
  </w:num>
  <w:num w:numId="6">
    <w:abstractNumId w:val="42"/>
  </w:num>
  <w:num w:numId="7">
    <w:abstractNumId w:val="15"/>
  </w:num>
  <w:num w:numId="8">
    <w:abstractNumId w:val="12"/>
  </w:num>
  <w:num w:numId="9">
    <w:abstractNumId w:val="44"/>
  </w:num>
  <w:num w:numId="10">
    <w:abstractNumId w:val="20"/>
  </w:num>
  <w:num w:numId="11">
    <w:abstractNumId w:val="37"/>
  </w:num>
  <w:num w:numId="12">
    <w:abstractNumId w:val="32"/>
  </w:num>
  <w:num w:numId="13">
    <w:abstractNumId w:val="19"/>
  </w:num>
  <w:num w:numId="14">
    <w:abstractNumId w:val="9"/>
  </w:num>
  <w:num w:numId="15">
    <w:abstractNumId w:val="11"/>
  </w:num>
  <w:num w:numId="16">
    <w:abstractNumId w:val="14"/>
  </w:num>
  <w:num w:numId="17">
    <w:abstractNumId w:val="7"/>
  </w:num>
  <w:num w:numId="18">
    <w:abstractNumId w:val="22"/>
  </w:num>
  <w:num w:numId="19">
    <w:abstractNumId w:val="16"/>
  </w:num>
  <w:num w:numId="20">
    <w:abstractNumId w:val="13"/>
  </w:num>
  <w:num w:numId="21">
    <w:abstractNumId w:val="29"/>
  </w:num>
  <w:num w:numId="22">
    <w:abstractNumId w:val="23"/>
  </w:num>
  <w:num w:numId="23">
    <w:abstractNumId w:val="10"/>
  </w:num>
  <w:num w:numId="24">
    <w:abstractNumId w:val="40"/>
  </w:num>
  <w:num w:numId="25">
    <w:abstractNumId w:val="18"/>
  </w:num>
  <w:num w:numId="26">
    <w:abstractNumId w:val="33"/>
  </w:num>
  <w:num w:numId="27">
    <w:abstractNumId w:val="39"/>
  </w:num>
  <w:num w:numId="28">
    <w:abstractNumId w:val="8"/>
  </w:num>
  <w:num w:numId="29">
    <w:abstractNumId w:val="28"/>
  </w:num>
  <w:num w:numId="30">
    <w:abstractNumId w:val="17"/>
  </w:num>
  <w:num w:numId="31">
    <w:abstractNumId w:val="26"/>
  </w:num>
  <w:num w:numId="32">
    <w:abstractNumId w:val="38"/>
  </w:num>
  <w:num w:numId="33">
    <w:abstractNumId w:val="6"/>
  </w:num>
  <w:num w:numId="34">
    <w:abstractNumId w:val="0"/>
  </w:num>
  <w:num w:numId="35">
    <w:abstractNumId w:val="5"/>
  </w:num>
  <w:num w:numId="36">
    <w:abstractNumId w:val="1"/>
  </w:num>
  <w:num w:numId="37">
    <w:abstractNumId w:val="4"/>
  </w:num>
  <w:num w:numId="38">
    <w:abstractNumId w:val="2"/>
  </w:num>
  <w:num w:numId="39">
    <w:abstractNumId w:val="3"/>
  </w:num>
  <w:num w:numId="40">
    <w:abstractNumId w:val="31"/>
  </w:num>
  <w:num w:numId="41">
    <w:abstractNumId w:val="34"/>
  </w:num>
  <w:num w:numId="42">
    <w:abstractNumId w:val="30"/>
  </w:num>
  <w:num w:numId="43">
    <w:abstractNumId w:val="36"/>
  </w:num>
  <w:num w:numId="44">
    <w:abstractNumId w:val="35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none [3206]" strokecolor="none [3212]">
      <v:fill color="none [3206]" color2="none [2374]" focusposition=".5,.5" focussize="" focus="100%" type="gradientRadial"/>
      <v:stroke color="none [3212]" weight=".25pt"/>
      <v:shadow on="t" type="perspective" color="none [1606]" offset="1pt" offset2="-3pt"/>
      <v:textbox style="mso-fit-shape-to-text:t"/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47"/>
    <w:rsid w:val="0000041E"/>
    <w:rsid w:val="00002071"/>
    <w:rsid w:val="000113AA"/>
    <w:rsid w:val="00011BA2"/>
    <w:rsid w:val="00012DD3"/>
    <w:rsid w:val="00014B6E"/>
    <w:rsid w:val="00015800"/>
    <w:rsid w:val="00017AE6"/>
    <w:rsid w:val="00021BD4"/>
    <w:rsid w:val="00023CB9"/>
    <w:rsid w:val="00032C9B"/>
    <w:rsid w:val="0003363B"/>
    <w:rsid w:val="000360E2"/>
    <w:rsid w:val="0003767C"/>
    <w:rsid w:val="00047FD8"/>
    <w:rsid w:val="0005020E"/>
    <w:rsid w:val="00050DC7"/>
    <w:rsid w:val="00051D66"/>
    <w:rsid w:val="0005396F"/>
    <w:rsid w:val="00056142"/>
    <w:rsid w:val="00056B75"/>
    <w:rsid w:val="00057EE2"/>
    <w:rsid w:val="00060AE1"/>
    <w:rsid w:val="00060C8F"/>
    <w:rsid w:val="00061184"/>
    <w:rsid w:val="0006146E"/>
    <w:rsid w:val="000624C6"/>
    <w:rsid w:val="0006254B"/>
    <w:rsid w:val="00062D28"/>
    <w:rsid w:val="000670BC"/>
    <w:rsid w:val="000724F3"/>
    <w:rsid w:val="00072C73"/>
    <w:rsid w:val="0007379D"/>
    <w:rsid w:val="00074786"/>
    <w:rsid w:val="00076A28"/>
    <w:rsid w:val="00080040"/>
    <w:rsid w:val="000833FB"/>
    <w:rsid w:val="00083500"/>
    <w:rsid w:val="00083B27"/>
    <w:rsid w:val="00085E90"/>
    <w:rsid w:val="00085F1D"/>
    <w:rsid w:val="0008756F"/>
    <w:rsid w:val="000923C8"/>
    <w:rsid w:val="0009255A"/>
    <w:rsid w:val="000935B9"/>
    <w:rsid w:val="00094915"/>
    <w:rsid w:val="000949FC"/>
    <w:rsid w:val="00095D10"/>
    <w:rsid w:val="00097639"/>
    <w:rsid w:val="0009797E"/>
    <w:rsid w:val="000A069B"/>
    <w:rsid w:val="000A09FC"/>
    <w:rsid w:val="000A11A2"/>
    <w:rsid w:val="000A1682"/>
    <w:rsid w:val="000A39D2"/>
    <w:rsid w:val="000A7050"/>
    <w:rsid w:val="000B40E3"/>
    <w:rsid w:val="000B42BD"/>
    <w:rsid w:val="000C00FB"/>
    <w:rsid w:val="000C1582"/>
    <w:rsid w:val="000C1938"/>
    <w:rsid w:val="000C352C"/>
    <w:rsid w:val="000C4CEA"/>
    <w:rsid w:val="000D4193"/>
    <w:rsid w:val="000E0C15"/>
    <w:rsid w:val="000E2187"/>
    <w:rsid w:val="000E4AA0"/>
    <w:rsid w:val="000E772F"/>
    <w:rsid w:val="000F4303"/>
    <w:rsid w:val="000F5F78"/>
    <w:rsid w:val="000F70D0"/>
    <w:rsid w:val="0010223C"/>
    <w:rsid w:val="0010243F"/>
    <w:rsid w:val="001024A4"/>
    <w:rsid w:val="001049EE"/>
    <w:rsid w:val="001062C4"/>
    <w:rsid w:val="001110E3"/>
    <w:rsid w:val="00111A5E"/>
    <w:rsid w:val="0011271B"/>
    <w:rsid w:val="00113F82"/>
    <w:rsid w:val="001141D1"/>
    <w:rsid w:val="00114856"/>
    <w:rsid w:val="00115C09"/>
    <w:rsid w:val="001165AE"/>
    <w:rsid w:val="00117265"/>
    <w:rsid w:val="001173C8"/>
    <w:rsid w:val="00120BC6"/>
    <w:rsid w:val="00122D7D"/>
    <w:rsid w:val="00124226"/>
    <w:rsid w:val="001256CE"/>
    <w:rsid w:val="001268D0"/>
    <w:rsid w:val="001274C7"/>
    <w:rsid w:val="0013019D"/>
    <w:rsid w:val="001309C0"/>
    <w:rsid w:val="00131C5F"/>
    <w:rsid w:val="00136131"/>
    <w:rsid w:val="00136730"/>
    <w:rsid w:val="00137D14"/>
    <w:rsid w:val="001404B5"/>
    <w:rsid w:val="0014243E"/>
    <w:rsid w:val="00143CD2"/>
    <w:rsid w:val="00143DDD"/>
    <w:rsid w:val="00143F47"/>
    <w:rsid w:val="00146470"/>
    <w:rsid w:val="001514C6"/>
    <w:rsid w:val="00153ABD"/>
    <w:rsid w:val="001541A1"/>
    <w:rsid w:val="00155C6A"/>
    <w:rsid w:val="001561B3"/>
    <w:rsid w:val="00160015"/>
    <w:rsid w:val="00161E66"/>
    <w:rsid w:val="00167CE7"/>
    <w:rsid w:val="00171164"/>
    <w:rsid w:val="00177FBE"/>
    <w:rsid w:val="00180D5F"/>
    <w:rsid w:val="0018302B"/>
    <w:rsid w:val="00187614"/>
    <w:rsid w:val="00190837"/>
    <w:rsid w:val="00192D9A"/>
    <w:rsid w:val="0019484E"/>
    <w:rsid w:val="00194FC3"/>
    <w:rsid w:val="00197D66"/>
    <w:rsid w:val="001A05D6"/>
    <w:rsid w:val="001A1016"/>
    <w:rsid w:val="001A66FC"/>
    <w:rsid w:val="001B07C4"/>
    <w:rsid w:val="001B24AD"/>
    <w:rsid w:val="001B45D2"/>
    <w:rsid w:val="001B5F1E"/>
    <w:rsid w:val="001B7FFD"/>
    <w:rsid w:val="001C3CDF"/>
    <w:rsid w:val="001D383A"/>
    <w:rsid w:val="001D4D2D"/>
    <w:rsid w:val="001E05F2"/>
    <w:rsid w:val="001E241C"/>
    <w:rsid w:val="001E3E08"/>
    <w:rsid w:val="001E47A1"/>
    <w:rsid w:val="001E49AE"/>
    <w:rsid w:val="001E4DB8"/>
    <w:rsid w:val="001F1299"/>
    <w:rsid w:val="001F79D1"/>
    <w:rsid w:val="00200AD9"/>
    <w:rsid w:val="00200F1E"/>
    <w:rsid w:val="00201556"/>
    <w:rsid w:val="002058B1"/>
    <w:rsid w:val="002105C2"/>
    <w:rsid w:val="002112F6"/>
    <w:rsid w:val="00211D00"/>
    <w:rsid w:val="00213FEF"/>
    <w:rsid w:val="002151E7"/>
    <w:rsid w:val="00215486"/>
    <w:rsid w:val="00215FEB"/>
    <w:rsid w:val="00217D67"/>
    <w:rsid w:val="00217E2D"/>
    <w:rsid w:val="0022010A"/>
    <w:rsid w:val="00232701"/>
    <w:rsid w:val="00237F21"/>
    <w:rsid w:val="00241BB7"/>
    <w:rsid w:val="00242669"/>
    <w:rsid w:val="00245E83"/>
    <w:rsid w:val="00247AD8"/>
    <w:rsid w:val="0025410A"/>
    <w:rsid w:val="0026073E"/>
    <w:rsid w:val="00260F0D"/>
    <w:rsid w:val="002622C0"/>
    <w:rsid w:val="00262A23"/>
    <w:rsid w:val="00264E65"/>
    <w:rsid w:val="0026511A"/>
    <w:rsid w:val="002658D5"/>
    <w:rsid w:val="00271F1E"/>
    <w:rsid w:val="00272B6C"/>
    <w:rsid w:val="00274050"/>
    <w:rsid w:val="00275648"/>
    <w:rsid w:val="00275BCF"/>
    <w:rsid w:val="00276C49"/>
    <w:rsid w:val="00277E48"/>
    <w:rsid w:val="00280115"/>
    <w:rsid w:val="00283C3C"/>
    <w:rsid w:val="00287D65"/>
    <w:rsid w:val="0029028A"/>
    <w:rsid w:val="00290630"/>
    <w:rsid w:val="002915B5"/>
    <w:rsid w:val="00292A30"/>
    <w:rsid w:val="00294ED3"/>
    <w:rsid w:val="00296FB8"/>
    <w:rsid w:val="00297360"/>
    <w:rsid w:val="002A08C9"/>
    <w:rsid w:val="002A0CE1"/>
    <w:rsid w:val="002A18C3"/>
    <w:rsid w:val="002A35D8"/>
    <w:rsid w:val="002A48D0"/>
    <w:rsid w:val="002A5BB6"/>
    <w:rsid w:val="002A636A"/>
    <w:rsid w:val="002A6A17"/>
    <w:rsid w:val="002B2246"/>
    <w:rsid w:val="002B78BF"/>
    <w:rsid w:val="002C0B79"/>
    <w:rsid w:val="002C250C"/>
    <w:rsid w:val="002C4792"/>
    <w:rsid w:val="002C4A17"/>
    <w:rsid w:val="002C6308"/>
    <w:rsid w:val="002D00A6"/>
    <w:rsid w:val="002D1B70"/>
    <w:rsid w:val="002D497E"/>
    <w:rsid w:val="002D4AD0"/>
    <w:rsid w:val="002D4F44"/>
    <w:rsid w:val="002D5229"/>
    <w:rsid w:val="002E2066"/>
    <w:rsid w:val="002E51F1"/>
    <w:rsid w:val="002E565F"/>
    <w:rsid w:val="002F3E90"/>
    <w:rsid w:val="002F445F"/>
    <w:rsid w:val="003028C9"/>
    <w:rsid w:val="0030429B"/>
    <w:rsid w:val="00311545"/>
    <w:rsid w:val="003138FD"/>
    <w:rsid w:val="00315E9C"/>
    <w:rsid w:val="00316C33"/>
    <w:rsid w:val="00317548"/>
    <w:rsid w:val="003178BF"/>
    <w:rsid w:val="00324D53"/>
    <w:rsid w:val="00326CC8"/>
    <w:rsid w:val="003410E4"/>
    <w:rsid w:val="00343734"/>
    <w:rsid w:val="003438E6"/>
    <w:rsid w:val="00343A05"/>
    <w:rsid w:val="0034479A"/>
    <w:rsid w:val="003464F6"/>
    <w:rsid w:val="0034763F"/>
    <w:rsid w:val="00350EA8"/>
    <w:rsid w:val="00355AC5"/>
    <w:rsid w:val="00363C93"/>
    <w:rsid w:val="0036574A"/>
    <w:rsid w:val="003665B0"/>
    <w:rsid w:val="00372D45"/>
    <w:rsid w:val="00374ABC"/>
    <w:rsid w:val="0037796D"/>
    <w:rsid w:val="00380203"/>
    <w:rsid w:val="00380F98"/>
    <w:rsid w:val="003836B0"/>
    <w:rsid w:val="00390D51"/>
    <w:rsid w:val="00394D6B"/>
    <w:rsid w:val="003953B5"/>
    <w:rsid w:val="00397F90"/>
    <w:rsid w:val="003A1172"/>
    <w:rsid w:val="003A13CE"/>
    <w:rsid w:val="003A22F7"/>
    <w:rsid w:val="003A2E87"/>
    <w:rsid w:val="003A7DCA"/>
    <w:rsid w:val="003B0405"/>
    <w:rsid w:val="003B2254"/>
    <w:rsid w:val="003B69DA"/>
    <w:rsid w:val="003B74F9"/>
    <w:rsid w:val="003C039E"/>
    <w:rsid w:val="003C422D"/>
    <w:rsid w:val="003C4ECD"/>
    <w:rsid w:val="003C4F78"/>
    <w:rsid w:val="003D14E2"/>
    <w:rsid w:val="003D2B4D"/>
    <w:rsid w:val="003D52D3"/>
    <w:rsid w:val="003E0C47"/>
    <w:rsid w:val="003E0EAE"/>
    <w:rsid w:val="003E4A36"/>
    <w:rsid w:val="003E500F"/>
    <w:rsid w:val="003E5A7F"/>
    <w:rsid w:val="003E6850"/>
    <w:rsid w:val="003F1118"/>
    <w:rsid w:val="003F2449"/>
    <w:rsid w:val="003F6035"/>
    <w:rsid w:val="00400105"/>
    <w:rsid w:val="004035F8"/>
    <w:rsid w:val="00403FAA"/>
    <w:rsid w:val="00406C73"/>
    <w:rsid w:val="00407D17"/>
    <w:rsid w:val="00407DB1"/>
    <w:rsid w:val="004158E8"/>
    <w:rsid w:val="00417C69"/>
    <w:rsid w:val="00420FA4"/>
    <w:rsid w:val="004218DA"/>
    <w:rsid w:val="00423A55"/>
    <w:rsid w:val="004264D5"/>
    <w:rsid w:val="004318FA"/>
    <w:rsid w:val="00437496"/>
    <w:rsid w:val="00442151"/>
    <w:rsid w:val="0044357B"/>
    <w:rsid w:val="00443876"/>
    <w:rsid w:val="00443FC3"/>
    <w:rsid w:val="00444E04"/>
    <w:rsid w:val="00447D39"/>
    <w:rsid w:val="0045072C"/>
    <w:rsid w:val="0045221F"/>
    <w:rsid w:val="004540C2"/>
    <w:rsid w:val="00455186"/>
    <w:rsid w:val="00455200"/>
    <w:rsid w:val="00455AD2"/>
    <w:rsid w:val="00457C87"/>
    <w:rsid w:val="004610CD"/>
    <w:rsid w:val="00462B32"/>
    <w:rsid w:val="0046400D"/>
    <w:rsid w:val="00464874"/>
    <w:rsid w:val="004664CE"/>
    <w:rsid w:val="00470C33"/>
    <w:rsid w:val="00471D13"/>
    <w:rsid w:val="00474E0C"/>
    <w:rsid w:val="00476765"/>
    <w:rsid w:val="00477367"/>
    <w:rsid w:val="00480B01"/>
    <w:rsid w:val="00481FD7"/>
    <w:rsid w:val="0048561E"/>
    <w:rsid w:val="00487985"/>
    <w:rsid w:val="00496413"/>
    <w:rsid w:val="00497481"/>
    <w:rsid w:val="004A2806"/>
    <w:rsid w:val="004A47FE"/>
    <w:rsid w:val="004A6B70"/>
    <w:rsid w:val="004A7B24"/>
    <w:rsid w:val="004B0167"/>
    <w:rsid w:val="004B079E"/>
    <w:rsid w:val="004B08AB"/>
    <w:rsid w:val="004B0BA9"/>
    <w:rsid w:val="004B1FA2"/>
    <w:rsid w:val="004B1FB4"/>
    <w:rsid w:val="004B22B7"/>
    <w:rsid w:val="004B26C0"/>
    <w:rsid w:val="004B3C5B"/>
    <w:rsid w:val="004B6D98"/>
    <w:rsid w:val="004C0BB5"/>
    <w:rsid w:val="004C15A5"/>
    <w:rsid w:val="004C3CE4"/>
    <w:rsid w:val="004C6DF7"/>
    <w:rsid w:val="004D1E93"/>
    <w:rsid w:val="004D2B59"/>
    <w:rsid w:val="004D6052"/>
    <w:rsid w:val="004D664D"/>
    <w:rsid w:val="004D7AA2"/>
    <w:rsid w:val="004E01AF"/>
    <w:rsid w:val="004E066F"/>
    <w:rsid w:val="004E0BD3"/>
    <w:rsid w:val="004E4121"/>
    <w:rsid w:val="004E56DD"/>
    <w:rsid w:val="004E707D"/>
    <w:rsid w:val="004F0579"/>
    <w:rsid w:val="004F3123"/>
    <w:rsid w:val="004F3E2F"/>
    <w:rsid w:val="004F469B"/>
    <w:rsid w:val="004F7563"/>
    <w:rsid w:val="005009A7"/>
    <w:rsid w:val="00502606"/>
    <w:rsid w:val="00502B8A"/>
    <w:rsid w:val="005048CC"/>
    <w:rsid w:val="00504B91"/>
    <w:rsid w:val="00504B9C"/>
    <w:rsid w:val="00510BB7"/>
    <w:rsid w:val="00511B05"/>
    <w:rsid w:val="005121FF"/>
    <w:rsid w:val="005148B3"/>
    <w:rsid w:val="005169F5"/>
    <w:rsid w:val="005171B2"/>
    <w:rsid w:val="00520D16"/>
    <w:rsid w:val="00521B03"/>
    <w:rsid w:val="005233D3"/>
    <w:rsid w:val="0053113C"/>
    <w:rsid w:val="00531515"/>
    <w:rsid w:val="005322EB"/>
    <w:rsid w:val="00532417"/>
    <w:rsid w:val="00535428"/>
    <w:rsid w:val="00540032"/>
    <w:rsid w:val="0054674C"/>
    <w:rsid w:val="00546E95"/>
    <w:rsid w:val="00555C87"/>
    <w:rsid w:val="00560EEB"/>
    <w:rsid w:val="00566EC6"/>
    <w:rsid w:val="00572E04"/>
    <w:rsid w:val="00572E28"/>
    <w:rsid w:val="00572FAE"/>
    <w:rsid w:val="005808B9"/>
    <w:rsid w:val="00584906"/>
    <w:rsid w:val="00586ED6"/>
    <w:rsid w:val="00590A4F"/>
    <w:rsid w:val="005952E1"/>
    <w:rsid w:val="00595EBF"/>
    <w:rsid w:val="005A11B2"/>
    <w:rsid w:val="005A294B"/>
    <w:rsid w:val="005A29ED"/>
    <w:rsid w:val="005A43EF"/>
    <w:rsid w:val="005A6B16"/>
    <w:rsid w:val="005A7281"/>
    <w:rsid w:val="005A7461"/>
    <w:rsid w:val="005B1EF8"/>
    <w:rsid w:val="005B36C2"/>
    <w:rsid w:val="005B6125"/>
    <w:rsid w:val="005B71DF"/>
    <w:rsid w:val="005C0639"/>
    <w:rsid w:val="005C24D0"/>
    <w:rsid w:val="005C5C0B"/>
    <w:rsid w:val="005C681F"/>
    <w:rsid w:val="005C76B9"/>
    <w:rsid w:val="005C7AF9"/>
    <w:rsid w:val="005D07DF"/>
    <w:rsid w:val="005D1F42"/>
    <w:rsid w:val="005E1CAF"/>
    <w:rsid w:val="005E3DC4"/>
    <w:rsid w:val="005E4283"/>
    <w:rsid w:val="005E45BB"/>
    <w:rsid w:val="005E4BD1"/>
    <w:rsid w:val="005E6B32"/>
    <w:rsid w:val="005E7B00"/>
    <w:rsid w:val="005F29FB"/>
    <w:rsid w:val="005F447E"/>
    <w:rsid w:val="005F4DF5"/>
    <w:rsid w:val="005F503A"/>
    <w:rsid w:val="005F51B3"/>
    <w:rsid w:val="005F5B48"/>
    <w:rsid w:val="005F6F11"/>
    <w:rsid w:val="00600210"/>
    <w:rsid w:val="0060464F"/>
    <w:rsid w:val="00604DC2"/>
    <w:rsid w:val="00605BE0"/>
    <w:rsid w:val="006075AC"/>
    <w:rsid w:val="00607B2C"/>
    <w:rsid w:val="00612E9F"/>
    <w:rsid w:val="00616695"/>
    <w:rsid w:val="006218EB"/>
    <w:rsid w:val="00624560"/>
    <w:rsid w:val="006264A4"/>
    <w:rsid w:val="00627E77"/>
    <w:rsid w:val="00630655"/>
    <w:rsid w:val="0063319C"/>
    <w:rsid w:val="00633C3D"/>
    <w:rsid w:val="00634157"/>
    <w:rsid w:val="0063509B"/>
    <w:rsid w:val="00635CDD"/>
    <w:rsid w:val="00637DBD"/>
    <w:rsid w:val="006425C5"/>
    <w:rsid w:val="00643C4F"/>
    <w:rsid w:val="006447EE"/>
    <w:rsid w:val="00647770"/>
    <w:rsid w:val="006515A7"/>
    <w:rsid w:val="00652B0F"/>
    <w:rsid w:val="00656391"/>
    <w:rsid w:val="00661670"/>
    <w:rsid w:val="00664457"/>
    <w:rsid w:val="00664BBA"/>
    <w:rsid w:val="00664C58"/>
    <w:rsid w:val="00665A7B"/>
    <w:rsid w:val="00665FEC"/>
    <w:rsid w:val="006702FF"/>
    <w:rsid w:val="00672384"/>
    <w:rsid w:val="00682B53"/>
    <w:rsid w:val="00682D40"/>
    <w:rsid w:val="006847D9"/>
    <w:rsid w:val="0068529B"/>
    <w:rsid w:val="00686290"/>
    <w:rsid w:val="00686308"/>
    <w:rsid w:val="00693828"/>
    <w:rsid w:val="00695EC5"/>
    <w:rsid w:val="006961B4"/>
    <w:rsid w:val="006A1A1E"/>
    <w:rsid w:val="006A2F35"/>
    <w:rsid w:val="006A4647"/>
    <w:rsid w:val="006A4C49"/>
    <w:rsid w:val="006A70F0"/>
    <w:rsid w:val="006A7260"/>
    <w:rsid w:val="006A7DCE"/>
    <w:rsid w:val="006B4858"/>
    <w:rsid w:val="006C16D9"/>
    <w:rsid w:val="006C48EA"/>
    <w:rsid w:val="006C7DC2"/>
    <w:rsid w:val="006D3BBC"/>
    <w:rsid w:val="006D5F59"/>
    <w:rsid w:val="006D6605"/>
    <w:rsid w:val="006E0C3A"/>
    <w:rsid w:val="006E0F75"/>
    <w:rsid w:val="006E315B"/>
    <w:rsid w:val="006E3B65"/>
    <w:rsid w:val="006E42C9"/>
    <w:rsid w:val="006E47DC"/>
    <w:rsid w:val="006E563E"/>
    <w:rsid w:val="006E6EC6"/>
    <w:rsid w:val="006E7944"/>
    <w:rsid w:val="006E7E1C"/>
    <w:rsid w:val="006F0627"/>
    <w:rsid w:val="006F1FD8"/>
    <w:rsid w:val="006F299E"/>
    <w:rsid w:val="006F359C"/>
    <w:rsid w:val="006F3C8B"/>
    <w:rsid w:val="006F49D3"/>
    <w:rsid w:val="00700315"/>
    <w:rsid w:val="00700D33"/>
    <w:rsid w:val="00702DD8"/>
    <w:rsid w:val="00705F67"/>
    <w:rsid w:val="0071238F"/>
    <w:rsid w:val="007126E3"/>
    <w:rsid w:val="00713068"/>
    <w:rsid w:val="00713B5B"/>
    <w:rsid w:val="00713C09"/>
    <w:rsid w:val="0071675E"/>
    <w:rsid w:val="00724A51"/>
    <w:rsid w:val="007277F1"/>
    <w:rsid w:val="0073406A"/>
    <w:rsid w:val="007365FA"/>
    <w:rsid w:val="00740C9C"/>
    <w:rsid w:val="007416E8"/>
    <w:rsid w:val="007430B0"/>
    <w:rsid w:val="007439CB"/>
    <w:rsid w:val="00745502"/>
    <w:rsid w:val="007456C8"/>
    <w:rsid w:val="00745870"/>
    <w:rsid w:val="00751192"/>
    <w:rsid w:val="007516A7"/>
    <w:rsid w:val="007554A8"/>
    <w:rsid w:val="00761324"/>
    <w:rsid w:val="00762BA5"/>
    <w:rsid w:val="00763B98"/>
    <w:rsid w:val="00763BD0"/>
    <w:rsid w:val="0076425B"/>
    <w:rsid w:val="00766307"/>
    <w:rsid w:val="007678C2"/>
    <w:rsid w:val="007679BD"/>
    <w:rsid w:val="007715A9"/>
    <w:rsid w:val="00773DC6"/>
    <w:rsid w:val="0077658E"/>
    <w:rsid w:val="00776B4F"/>
    <w:rsid w:val="00780CCC"/>
    <w:rsid w:val="00781484"/>
    <w:rsid w:val="00783A1B"/>
    <w:rsid w:val="00783E0B"/>
    <w:rsid w:val="00783E20"/>
    <w:rsid w:val="00795350"/>
    <w:rsid w:val="0079678C"/>
    <w:rsid w:val="00797510"/>
    <w:rsid w:val="007A27D2"/>
    <w:rsid w:val="007A2ABE"/>
    <w:rsid w:val="007A5580"/>
    <w:rsid w:val="007B40F3"/>
    <w:rsid w:val="007B79AC"/>
    <w:rsid w:val="007B7A18"/>
    <w:rsid w:val="007C05C6"/>
    <w:rsid w:val="007C1587"/>
    <w:rsid w:val="007C2817"/>
    <w:rsid w:val="007C2D7A"/>
    <w:rsid w:val="007D006A"/>
    <w:rsid w:val="007D3569"/>
    <w:rsid w:val="007D4331"/>
    <w:rsid w:val="007D5813"/>
    <w:rsid w:val="007D60C2"/>
    <w:rsid w:val="007D7243"/>
    <w:rsid w:val="007D7C52"/>
    <w:rsid w:val="007E3352"/>
    <w:rsid w:val="007E3FED"/>
    <w:rsid w:val="007E5916"/>
    <w:rsid w:val="007F21BA"/>
    <w:rsid w:val="007F46B8"/>
    <w:rsid w:val="007F7FFB"/>
    <w:rsid w:val="00802503"/>
    <w:rsid w:val="00803B90"/>
    <w:rsid w:val="00803E54"/>
    <w:rsid w:val="00804D35"/>
    <w:rsid w:val="0080594B"/>
    <w:rsid w:val="00805EB8"/>
    <w:rsid w:val="00811EAB"/>
    <w:rsid w:val="00812081"/>
    <w:rsid w:val="008137BE"/>
    <w:rsid w:val="00815483"/>
    <w:rsid w:val="00816E57"/>
    <w:rsid w:val="00817B24"/>
    <w:rsid w:val="00826449"/>
    <w:rsid w:val="0082709B"/>
    <w:rsid w:val="00831140"/>
    <w:rsid w:val="00831955"/>
    <w:rsid w:val="00831B43"/>
    <w:rsid w:val="00833091"/>
    <w:rsid w:val="0083310C"/>
    <w:rsid w:val="008345E4"/>
    <w:rsid w:val="00834F35"/>
    <w:rsid w:val="008363C3"/>
    <w:rsid w:val="008432A1"/>
    <w:rsid w:val="0084415E"/>
    <w:rsid w:val="0084678D"/>
    <w:rsid w:val="00847322"/>
    <w:rsid w:val="00847EA6"/>
    <w:rsid w:val="008605CC"/>
    <w:rsid w:val="00861D8F"/>
    <w:rsid w:val="0086440D"/>
    <w:rsid w:val="0086498B"/>
    <w:rsid w:val="00866907"/>
    <w:rsid w:val="008713BF"/>
    <w:rsid w:val="0087143C"/>
    <w:rsid w:val="008741E6"/>
    <w:rsid w:val="00874954"/>
    <w:rsid w:val="00874B0F"/>
    <w:rsid w:val="008753BD"/>
    <w:rsid w:val="00875C42"/>
    <w:rsid w:val="00880875"/>
    <w:rsid w:val="008813D1"/>
    <w:rsid w:val="008836FC"/>
    <w:rsid w:val="00886F69"/>
    <w:rsid w:val="00887987"/>
    <w:rsid w:val="008907A5"/>
    <w:rsid w:val="00890D78"/>
    <w:rsid w:val="00893D35"/>
    <w:rsid w:val="00894046"/>
    <w:rsid w:val="0089697C"/>
    <w:rsid w:val="008A696F"/>
    <w:rsid w:val="008A6AF7"/>
    <w:rsid w:val="008A6EA6"/>
    <w:rsid w:val="008A77BD"/>
    <w:rsid w:val="008A7902"/>
    <w:rsid w:val="008B11B7"/>
    <w:rsid w:val="008B1300"/>
    <w:rsid w:val="008B17E5"/>
    <w:rsid w:val="008B22AD"/>
    <w:rsid w:val="008B4881"/>
    <w:rsid w:val="008B5033"/>
    <w:rsid w:val="008B56FD"/>
    <w:rsid w:val="008B780D"/>
    <w:rsid w:val="008C4CE6"/>
    <w:rsid w:val="008C6B91"/>
    <w:rsid w:val="008D00D5"/>
    <w:rsid w:val="008D3F9C"/>
    <w:rsid w:val="008E2764"/>
    <w:rsid w:val="008E41E9"/>
    <w:rsid w:val="008E5D4B"/>
    <w:rsid w:val="008E62FD"/>
    <w:rsid w:val="008E728A"/>
    <w:rsid w:val="008E7EC0"/>
    <w:rsid w:val="008F1CF4"/>
    <w:rsid w:val="008F47F5"/>
    <w:rsid w:val="008F4EB7"/>
    <w:rsid w:val="008F5E42"/>
    <w:rsid w:val="008F70F8"/>
    <w:rsid w:val="009015DE"/>
    <w:rsid w:val="009044AE"/>
    <w:rsid w:val="00906CF2"/>
    <w:rsid w:val="00907059"/>
    <w:rsid w:val="0090754E"/>
    <w:rsid w:val="00907E2B"/>
    <w:rsid w:val="009113B4"/>
    <w:rsid w:val="009113FB"/>
    <w:rsid w:val="00912C52"/>
    <w:rsid w:val="00917A49"/>
    <w:rsid w:val="00922FC2"/>
    <w:rsid w:val="00925AB3"/>
    <w:rsid w:val="0092662F"/>
    <w:rsid w:val="00927E91"/>
    <w:rsid w:val="0093040E"/>
    <w:rsid w:val="009308BF"/>
    <w:rsid w:val="00934E38"/>
    <w:rsid w:val="0093528A"/>
    <w:rsid w:val="00936938"/>
    <w:rsid w:val="00940FA8"/>
    <w:rsid w:val="00941D5D"/>
    <w:rsid w:val="009438C9"/>
    <w:rsid w:val="00945305"/>
    <w:rsid w:val="009456CA"/>
    <w:rsid w:val="00946624"/>
    <w:rsid w:val="0095066C"/>
    <w:rsid w:val="009512E2"/>
    <w:rsid w:val="0095274A"/>
    <w:rsid w:val="00954DCF"/>
    <w:rsid w:val="00956B04"/>
    <w:rsid w:val="00957C73"/>
    <w:rsid w:val="00961202"/>
    <w:rsid w:val="00961457"/>
    <w:rsid w:val="00964113"/>
    <w:rsid w:val="009709AA"/>
    <w:rsid w:val="009709DF"/>
    <w:rsid w:val="00974101"/>
    <w:rsid w:val="00984E45"/>
    <w:rsid w:val="00984E4D"/>
    <w:rsid w:val="00986CC3"/>
    <w:rsid w:val="00993C51"/>
    <w:rsid w:val="009A48DB"/>
    <w:rsid w:val="009A629D"/>
    <w:rsid w:val="009A7758"/>
    <w:rsid w:val="009B29D1"/>
    <w:rsid w:val="009B2E91"/>
    <w:rsid w:val="009B3B9B"/>
    <w:rsid w:val="009B3E9F"/>
    <w:rsid w:val="009B5FA5"/>
    <w:rsid w:val="009C1AAB"/>
    <w:rsid w:val="009C4068"/>
    <w:rsid w:val="009C5AF7"/>
    <w:rsid w:val="009C7BD6"/>
    <w:rsid w:val="009C7D20"/>
    <w:rsid w:val="009D25D9"/>
    <w:rsid w:val="009D27AE"/>
    <w:rsid w:val="009D44DE"/>
    <w:rsid w:val="009D4FAA"/>
    <w:rsid w:val="009D7862"/>
    <w:rsid w:val="009E05E2"/>
    <w:rsid w:val="009E38ED"/>
    <w:rsid w:val="009E4CD3"/>
    <w:rsid w:val="009E4FD6"/>
    <w:rsid w:val="009E6B41"/>
    <w:rsid w:val="009E7456"/>
    <w:rsid w:val="009F0A82"/>
    <w:rsid w:val="009F5FA6"/>
    <w:rsid w:val="009F6BA7"/>
    <w:rsid w:val="00A01C9C"/>
    <w:rsid w:val="00A01DF1"/>
    <w:rsid w:val="00A03476"/>
    <w:rsid w:val="00A10384"/>
    <w:rsid w:val="00A10861"/>
    <w:rsid w:val="00A108C4"/>
    <w:rsid w:val="00A14AD0"/>
    <w:rsid w:val="00A1793E"/>
    <w:rsid w:val="00A229F1"/>
    <w:rsid w:val="00A22BEC"/>
    <w:rsid w:val="00A23AF1"/>
    <w:rsid w:val="00A30163"/>
    <w:rsid w:val="00A302D5"/>
    <w:rsid w:val="00A42454"/>
    <w:rsid w:val="00A51BCF"/>
    <w:rsid w:val="00A5541E"/>
    <w:rsid w:val="00A56143"/>
    <w:rsid w:val="00A56511"/>
    <w:rsid w:val="00A56CA6"/>
    <w:rsid w:val="00A60DFF"/>
    <w:rsid w:val="00A61008"/>
    <w:rsid w:val="00A614AA"/>
    <w:rsid w:val="00A62195"/>
    <w:rsid w:val="00A62789"/>
    <w:rsid w:val="00A669B9"/>
    <w:rsid w:val="00A67F4D"/>
    <w:rsid w:val="00A70C3E"/>
    <w:rsid w:val="00A72FFA"/>
    <w:rsid w:val="00A74A48"/>
    <w:rsid w:val="00A84CE4"/>
    <w:rsid w:val="00A869FB"/>
    <w:rsid w:val="00A878AC"/>
    <w:rsid w:val="00A944AA"/>
    <w:rsid w:val="00A9507D"/>
    <w:rsid w:val="00A9511B"/>
    <w:rsid w:val="00AA0C3D"/>
    <w:rsid w:val="00AA0CCB"/>
    <w:rsid w:val="00AA1E8F"/>
    <w:rsid w:val="00AA57DB"/>
    <w:rsid w:val="00AA6E2D"/>
    <w:rsid w:val="00AA71E5"/>
    <w:rsid w:val="00AB75F5"/>
    <w:rsid w:val="00AB79A4"/>
    <w:rsid w:val="00AB7B41"/>
    <w:rsid w:val="00AC4AFD"/>
    <w:rsid w:val="00AC4F69"/>
    <w:rsid w:val="00AC5071"/>
    <w:rsid w:val="00AC5DE0"/>
    <w:rsid w:val="00AD025C"/>
    <w:rsid w:val="00AD59D0"/>
    <w:rsid w:val="00AD6EB7"/>
    <w:rsid w:val="00AF00C4"/>
    <w:rsid w:val="00AF07EE"/>
    <w:rsid w:val="00AF1708"/>
    <w:rsid w:val="00AF5E70"/>
    <w:rsid w:val="00AF7752"/>
    <w:rsid w:val="00B00E2A"/>
    <w:rsid w:val="00B01B84"/>
    <w:rsid w:val="00B01C2A"/>
    <w:rsid w:val="00B02175"/>
    <w:rsid w:val="00B06574"/>
    <w:rsid w:val="00B07C89"/>
    <w:rsid w:val="00B10BA2"/>
    <w:rsid w:val="00B11CDD"/>
    <w:rsid w:val="00B1254D"/>
    <w:rsid w:val="00B20152"/>
    <w:rsid w:val="00B24C23"/>
    <w:rsid w:val="00B27B31"/>
    <w:rsid w:val="00B30EBB"/>
    <w:rsid w:val="00B325F9"/>
    <w:rsid w:val="00B36125"/>
    <w:rsid w:val="00B3632C"/>
    <w:rsid w:val="00B3685A"/>
    <w:rsid w:val="00B372F0"/>
    <w:rsid w:val="00B42474"/>
    <w:rsid w:val="00B428B6"/>
    <w:rsid w:val="00B45EC1"/>
    <w:rsid w:val="00B46546"/>
    <w:rsid w:val="00B46748"/>
    <w:rsid w:val="00B52032"/>
    <w:rsid w:val="00B52C71"/>
    <w:rsid w:val="00B54E9A"/>
    <w:rsid w:val="00B5788F"/>
    <w:rsid w:val="00B579EE"/>
    <w:rsid w:val="00B63660"/>
    <w:rsid w:val="00B6522B"/>
    <w:rsid w:val="00B65BC7"/>
    <w:rsid w:val="00B71BBA"/>
    <w:rsid w:val="00B72138"/>
    <w:rsid w:val="00B748FB"/>
    <w:rsid w:val="00B80C4E"/>
    <w:rsid w:val="00B86423"/>
    <w:rsid w:val="00B865C7"/>
    <w:rsid w:val="00B86C58"/>
    <w:rsid w:val="00B86F13"/>
    <w:rsid w:val="00B87471"/>
    <w:rsid w:val="00B91746"/>
    <w:rsid w:val="00B9244C"/>
    <w:rsid w:val="00BA228B"/>
    <w:rsid w:val="00BA33AE"/>
    <w:rsid w:val="00BB3B0B"/>
    <w:rsid w:val="00BB3D4F"/>
    <w:rsid w:val="00BB711E"/>
    <w:rsid w:val="00BC1966"/>
    <w:rsid w:val="00BC33FD"/>
    <w:rsid w:val="00BC37BC"/>
    <w:rsid w:val="00BC4812"/>
    <w:rsid w:val="00BD063E"/>
    <w:rsid w:val="00BD1949"/>
    <w:rsid w:val="00BD25AE"/>
    <w:rsid w:val="00BD413E"/>
    <w:rsid w:val="00BD5F37"/>
    <w:rsid w:val="00BD6455"/>
    <w:rsid w:val="00BF2948"/>
    <w:rsid w:val="00BF5AA9"/>
    <w:rsid w:val="00C04B8A"/>
    <w:rsid w:val="00C07DD1"/>
    <w:rsid w:val="00C11068"/>
    <w:rsid w:val="00C13213"/>
    <w:rsid w:val="00C137A9"/>
    <w:rsid w:val="00C1396B"/>
    <w:rsid w:val="00C16D71"/>
    <w:rsid w:val="00C2087A"/>
    <w:rsid w:val="00C20D72"/>
    <w:rsid w:val="00C214E4"/>
    <w:rsid w:val="00C227A6"/>
    <w:rsid w:val="00C26D84"/>
    <w:rsid w:val="00C304FD"/>
    <w:rsid w:val="00C32266"/>
    <w:rsid w:val="00C3527A"/>
    <w:rsid w:val="00C37223"/>
    <w:rsid w:val="00C40FA7"/>
    <w:rsid w:val="00C4109A"/>
    <w:rsid w:val="00C41E4F"/>
    <w:rsid w:val="00C4560E"/>
    <w:rsid w:val="00C45BE9"/>
    <w:rsid w:val="00C473B8"/>
    <w:rsid w:val="00C5124E"/>
    <w:rsid w:val="00C539C9"/>
    <w:rsid w:val="00C55DD1"/>
    <w:rsid w:val="00C560F2"/>
    <w:rsid w:val="00C670ED"/>
    <w:rsid w:val="00C67E5B"/>
    <w:rsid w:val="00C76F43"/>
    <w:rsid w:val="00C7730B"/>
    <w:rsid w:val="00C82296"/>
    <w:rsid w:val="00C831CB"/>
    <w:rsid w:val="00C83746"/>
    <w:rsid w:val="00C86CDF"/>
    <w:rsid w:val="00C91599"/>
    <w:rsid w:val="00C92757"/>
    <w:rsid w:val="00C96CAF"/>
    <w:rsid w:val="00CA3396"/>
    <w:rsid w:val="00CA34C1"/>
    <w:rsid w:val="00CA4AC1"/>
    <w:rsid w:val="00CA511F"/>
    <w:rsid w:val="00CA5746"/>
    <w:rsid w:val="00CB0627"/>
    <w:rsid w:val="00CB0AED"/>
    <w:rsid w:val="00CB1E14"/>
    <w:rsid w:val="00CB47D0"/>
    <w:rsid w:val="00CC0522"/>
    <w:rsid w:val="00CC0964"/>
    <w:rsid w:val="00CC1472"/>
    <w:rsid w:val="00CC4EDA"/>
    <w:rsid w:val="00CC6094"/>
    <w:rsid w:val="00CD1EF9"/>
    <w:rsid w:val="00CD2572"/>
    <w:rsid w:val="00CD4270"/>
    <w:rsid w:val="00CE0B4B"/>
    <w:rsid w:val="00CE18DC"/>
    <w:rsid w:val="00CE1CF5"/>
    <w:rsid w:val="00CE4E42"/>
    <w:rsid w:val="00CE5417"/>
    <w:rsid w:val="00CE7DFD"/>
    <w:rsid w:val="00CF095C"/>
    <w:rsid w:val="00CF35EE"/>
    <w:rsid w:val="00CF57F6"/>
    <w:rsid w:val="00CF619A"/>
    <w:rsid w:val="00CF666E"/>
    <w:rsid w:val="00CF6872"/>
    <w:rsid w:val="00CF6E9B"/>
    <w:rsid w:val="00D0397C"/>
    <w:rsid w:val="00D13E2B"/>
    <w:rsid w:val="00D152F8"/>
    <w:rsid w:val="00D160C0"/>
    <w:rsid w:val="00D161FC"/>
    <w:rsid w:val="00D16647"/>
    <w:rsid w:val="00D17964"/>
    <w:rsid w:val="00D20A62"/>
    <w:rsid w:val="00D21224"/>
    <w:rsid w:val="00D214F8"/>
    <w:rsid w:val="00D24EA9"/>
    <w:rsid w:val="00D257FD"/>
    <w:rsid w:val="00D30E02"/>
    <w:rsid w:val="00D32E0E"/>
    <w:rsid w:val="00D338B9"/>
    <w:rsid w:val="00D35D77"/>
    <w:rsid w:val="00D35ED3"/>
    <w:rsid w:val="00D37595"/>
    <w:rsid w:val="00D3799A"/>
    <w:rsid w:val="00D44FA5"/>
    <w:rsid w:val="00D457AE"/>
    <w:rsid w:val="00D45F74"/>
    <w:rsid w:val="00D464A1"/>
    <w:rsid w:val="00D4790B"/>
    <w:rsid w:val="00D5053F"/>
    <w:rsid w:val="00D50679"/>
    <w:rsid w:val="00D550E3"/>
    <w:rsid w:val="00D56BDC"/>
    <w:rsid w:val="00D578C3"/>
    <w:rsid w:val="00D625F7"/>
    <w:rsid w:val="00D642A4"/>
    <w:rsid w:val="00D66173"/>
    <w:rsid w:val="00D667D6"/>
    <w:rsid w:val="00D66B92"/>
    <w:rsid w:val="00D66BF1"/>
    <w:rsid w:val="00D67499"/>
    <w:rsid w:val="00D70277"/>
    <w:rsid w:val="00D710E2"/>
    <w:rsid w:val="00D71209"/>
    <w:rsid w:val="00D7378C"/>
    <w:rsid w:val="00D73796"/>
    <w:rsid w:val="00D7517B"/>
    <w:rsid w:val="00D756C7"/>
    <w:rsid w:val="00D76280"/>
    <w:rsid w:val="00D77C09"/>
    <w:rsid w:val="00D80932"/>
    <w:rsid w:val="00D85F2E"/>
    <w:rsid w:val="00D8749F"/>
    <w:rsid w:val="00D905E4"/>
    <w:rsid w:val="00D91EA0"/>
    <w:rsid w:val="00D93468"/>
    <w:rsid w:val="00D94B11"/>
    <w:rsid w:val="00D97E91"/>
    <w:rsid w:val="00DA250B"/>
    <w:rsid w:val="00DA2F7B"/>
    <w:rsid w:val="00DA4EAA"/>
    <w:rsid w:val="00DB55F2"/>
    <w:rsid w:val="00DC3106"/>
    <w:rsid w:val="00DC6E7B"/>
    <w:rsid w:val="00DD0641"/>
    <w:rsid w:val="00DD10E2"/>
    <w:rsid w:val="00DD3028"/>
    <w:rsid w:val="00DD6B11"/>
    <w:rsid w:val="00DD709D"/>
    <w:rsid w:val="00DD79BB"/>
    <w:rsid w:val="00DE2072"/>
    <w:rsid w:val="00DE476A"/>
    <w:rsid w:val="00DE575F"/>
    <w:rsid w:val="00DE6C3B"/>
    <w:rsid w:val="00DF0034"/>
    <w:rsid w:val="00DF0A64"/>
    <w:rsid w:val="00DF10F7"/>
    <w:rsid w:val="00DF11E0"/>
    <w:rsid w:val="00DF32EF"/>
    <w:rsid w:val="00DF359C"/>
    <w:rsid w:val="00E000DC"/>
    <w:rsid w:val="00E05BF2"/>
    <w:rsid w:val="00E1040F"/>
    <w:rsid w:val="00E15D59"/>
    <w:rsid w:val="00E20F41"/>
    <w:rsid w:val="00E22844"/>
    <w:rsid w:val="00E25145"/>
    <w:rsid w:val="00E2692C"/>
    <w:rsid w:val="00E30488"/>
    <w:rsid w:val="00E31C91"/>
    <w:rsid w:val="00E320C4"/>
    <w:rsid w:val="00E3440B"/>
    <w:rsid w:val="00E35113"/>
    <w:rsid w:val="00E41984"/>
    <w:rsid w:val="00E446E5"/>
    <w:rsid w:val="00E47333"/>
    <w:rsid w:val="00E54376"/>
    <w:rsid w:val="00E55A9F"/>
    <w:rsid w:val="00E62FB0"/>
    <w:rsid w:val="00E63C6A"/>
    <w:rsid w:val="00E6410A"/>
    <w:rsid w:val="00E64E2D"/>
    <w:rsid w:val="00E6672A"/>
    <w:rsid w:val="00E71862"/>
    <w:rsid w:val="00E748B5"/>
    <w:rsid w:val="00E7612F"/>
    <w:rsid w:val="00E769EB"/>
    <w:rsid w:val="00E82C71"/>
    <w:rsid w:val="00E82E6E"/>
    <w:rsid w:val="00E84241"/>
    <w:rsid w:val="00E86719"/>
    <w:rsid w:val="00E90331"/>
    <w:rsid w:val="00E925A9"/>
    <w:rsid w:val="00E953EA"/>
    <w:rsid w:val="00E957E2"/>
    <w:rsid w:val="00EA1CA4"/>
    <w:rsid w:val="00EA2076"/>
    <w:rsid w:val="00EA4A9D"/>
    <w:rsid w:val="00EA6638"/>
    <w:rsid w:val="00EB5D01"/>
    <w:rsid w:val="00EC5D1D"/>
    <w:rsid w:val="00EC62F6"/>
    <w:rsid w:val="00EC733D"/>
    <w:rsid w:val="00EC75F9"/>
    <w:rsid w:val="00ED61FB"/>
    <w:rsid w:val="00EE04EE"/>
    <w:rsid w:val="00EE2C72"/>
    <w:rsid w:val="00EF14A7"/>
    <w:rsid w:val="00EF16BE"/>
    <w:rsid w:val="00EF1B2C"/>
    <w:rsid w:val="00EF35CD"/>
    <w:rsid w:val="00EF5F8B"/>
    <w:rsid w:val="00EF6302"/>
    <w:rsid w:val="00EF7D72"/>
    <w:rsid w:val="00F00450"/>
    <w:rsid w:val="00F0058E"/>
    <w:rsid w:val="00F00696"/>
    <w:rsid w:val="00F043E2"/>
    <w:rsid w:val="00F04542"/>
    <w:rsid w:val="00F04A1F"/>
    <w:rsid w:val="00F07106"/>
    <w:rsid w:val="00F073B5"/>
    <w:rsid w:val="00F14A98"/>
    <w:rsid w:val="00F156DF"/>
    <w:rsid w:val="00F16605"/>
    <w:rsid w:val="00F210E6"/>
    <w:rsid w:val="00F26F53"/>
    <w:rsid w:val="00F3290C"/>
    <w:rsid w:val="00F33484"/>
    <w:rsid w:val="00F36023"/>
    <w:rsid w:val="00F36F18"/>
    <w:rsid w:val="00F40F9D"/>
    <w:rsid w:val="00F4281A"/>
    <w:rsid w:val="00F42C89"/>
    <w:rsid w:val="00F43167"/>
    <w:rsid w:val="00F45F74"/>
    <w:rsid w:val="00F56A57"/>
    <w:rsid w:val="00F56BA8"/>
    <w:rsid w:val="00F56D0E"/>
    <w:rsid w:val="00F63E30"/>
    <w:rsid w:val="00F65C30"/>
    <w:rsid w:val="00F65E94"/>
    <w:rsid w:val="00F65EF0"/>
    <w:rsid w:val="00F662AF"/>
    <w:rsid w:val="00F66458"/>
    <w:rsid w:val="00F73672"/>
    <w:rsid w:val="00F7554F"/>
    <w:rsid w:val="00F7603B"/>
    <w:rsid w:val="00F77472"/>
    <w:rsid w:val="00F77607"/>
    <w:rsid w:val="00F83B83"/>
    <w:rsid w:val="00F83BC6"/>
    <w:rsid w:val="00F841AD"/>
    <w:rsid w:val="00F85EBA"/>
    <w:rsid w:val="00F86B71"/>
    <w:rsid w:val="00F90875"/>
    <w:rsid w:val="00F94042"/>
    <w:rsid w:val="00F95D96"/>
    <w:rsid w:val="00F96E87"/>
    <w:rsid w:val="00F975A2"/>
    <w:rsid w:val="00F97E8F"/>
    <w:rsid w:val="00FA03DC"/>
    <w:rsid w:val="00FA5103"/>
    <w:rsid w:val="00FA7F33"/>
    <w:rsid w:val="00FB35EB"/>
    <w:rsid w:val="00FB492F"/>
    <w:rsid w:val="00FB6D37"/>
    <w:rsid w:val="00FC0089"/>
    <w:rsid w:val="00FC00C8"/>
    <w:rsid w:val="00FC0321"/>
    <w:rsid w:val="00FC36B5"/>
    <w:rsid w:val="00FC4847"/>
    <w:rsid w:val="00FC78C5"/>
    <w:rsid w:val="00FD1508"/>
    <w:rsid w:val="00FD1C63"/>
    <w:rsid w:val="00FD36BB"/>
    <w:rsid w:val="00FD3ECC"/>
    <w:rsid w:val="00FD470E"/>
    <w:rsid w:val="00FD5609"/>
    <w:rsid w:val="00FE30C9"/>
    <w:rsid w:val="00FE34D7"/>
    <w:rsid w:val="00FE4FD3"/>
    <w:rsid w:val="00FE549A"/>
    <w:rsid w:val="00FE74C9"/>
    <w:rsid w:val="00FF0694"/>
    <w:rsid w:val="00FF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none [3206]" strokecolor="none [3212]">
      <v:fill color="none [3206]" color2="none [2374]" focusposition=".5,.5" focussize="" focus="100%" type="gradientRadial"/>
      <v:stroke color="none [3212]" weight=".25pt"/>
      <v:shadow on="t" type="perspective" color="none [1606]" offset="1pt" offset2="-3pt"/>
      <v:textbox style="mso-fit-shape-to-text:t"/>
      <o:colormru v:ext="edit" colors="#cf9"/>
    </o:shapedefaults>
    <o:shapelayout v:ext="edit">
      <o:idmap v:ext="edit" data="1"/>
    </o:shapelayout>
  </w:shapeDefaults>
  <w:decimalSymbol w:val=","/>
  <w:listSeparator w:val=";"/>
  <w15:docId w15:val="{029E2541-9E3E-45F7-BE83-E21721AE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29FB"/>
  </w:style>
  <w:style w:type="paragraph" w:styleId="Titolo1">
    <w:name w:val="heading 1"/>
    <w:basedOn w:val="Normale"/>
    <w:next w:val="Normale"/>
    <w:link w:val="Titolo1Carattere"/>
    <w:uiPriority w:val="9"/>
    <w:qFormat/>
    <w:rsid w:val="009015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7D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E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166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8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A1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3CE"/>
  </w:style>
  <w:style w:type="paragraph" w:styleId="Pidipagina">
    <w:name w:val="footer"/>
    <w:basedOn w:val="Normale"/>
    <w:link w:val="PidipaginaCarattere"/>
    <w:uiPriority w:val="99"/>
    <w:unhideWhenUsed/>
    <w:rsid w:val="003A1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3CE"/>
  </w:style>
  <w:style w:type="character" w:customStyle="1" w:styleId="Titolo1Carattere">
    <w:name w:val="Titolo 1 Carattere"/>
    <w:basedOn w:val="Carpredefinitoparagrafo"/>
    <w:link w:val="Titolo1"/>
    <w:uiPriority w:val="9"/>
    <w:rsid w:val="009015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9015DE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9015DE"/>
    <w:pPr>
      <w:spacing w:after="100"/>
      <w:ind w:left="220"/>
    </w:pPr>
    <w:rPr>
      <w:rFonts w:eastAsiaTheme="minorEastAsia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97F90"/>
    <w:pPr>
      <w:tabs>
        <w:tab w:val="left" w:pos="440"/>
        <w:tab w:val="right" w:leader="dot" w:pos="9940"/>
      </w:tabs>
      <w:spacing w:after="0" w:line="240" w:lineRule="auto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9015DE"/>
    <w:pPr>
      <w:spacing w:after="100"/>
      <w:ind w:left="440"/>
    </w:pPr>
    <w:rPr>
      <w:rFonts w:eastAsiaTheme="minorEastAsia"/>
    </w:rPr>
  </w:style>
  <w:style w:type="character" w:customStyle="1" w:styleId="numeroparagrafo">
    <w:name w:val="numero paragrafo"/>
    <w:rsid w:val="00390D51"/>
    <w:rPr>
      <w:rFonts w:ascii="Formata-Medium" w:hAnsi="Formata-Medium"/>
    </w:rPr>
  </w:style>
  <w:style w:type="character" w:customStyle="1" w:styleId="WW8Num2z1">
    <w:name w:val="WW8Num2z1"/>
    <w:rsid w:val="00E3440B"/>
    <w:rPr>
      <w:rFonts w:ascii="Courier New" w:hAnsi="Courier New" w:cs="Courier New"/>
    </w:rPr>
  </w:style>
  <w:style w:type="paragraph" w:customStyle="1" w:styleId="Paragrafoelenco1">
    <w:name w:val="Paragrafo elenco1"/>
    <w:basedOn w:val="Normale"/>
    <w:rsid w:val="00E3440B"/>
    <w:pPr>
      <w:suppressAutoHyphens/>
    </w:pPr>
    <w:rPr>
      <w:rFonts w:ascii="Calibri" w:eastAsia="Arial Unicode MS" w:hAnsi="Calibri" w:cs="font300"/>
      <w:kern w:val="1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7D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52B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7379D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72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724F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017A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17AE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9A01C-1500-4F29-BF0A-C7A694FB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44</Pages>
  <Words>18313</Words>
  <Characters>104387</Characters>
  <Application>Microsoft Office Word</Application>
  <DocSecurity>0</DocSecurity>
  <Lines>869</Lines>
  <Paragraphs>244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“Alessandro Volta”</vt:lpstr>
    </vt:vector>
  </TitlesOfParts>
  <Company>Dipartimento di Scienze</Company>
  <LinksUpToDate>false</LinksUpToDate>
  <CharactersWithSpaces>122456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“Alessandro Volta”</dc:title>
  <dc:subject>Pescara</dc:subject>
  <dc:creator>utente</dc:creator>
  <cp:keywords/>
  <dc:description/>
  <cp:lastModifiedBy>Paola</cp:lastModifiedBy>
  <cp:revision>508</cp:revision>
  <cp:lastPrinted>2018-09-30T07:21:00Z</cp:lastPrinted>
  <dcterms:created xsi:type="dcterms:W3CDTF">2018-09-23T09:52:00Z</dcterms:created>
  <dcterms:modified xsi:type="dcterms:W3CDTF">2018-09-30T07:21:00Z</dcterms:modified>
  <cp:category>Scienze</cp:category>
</cp:coreProperties>
</file>