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31" w:rsidRDefault="00343D31" w:rsidP="00343D31">
      <w:pPr>
        <w:autoSpaceDE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INCARICO DOCENTE ACCOMPAGNATORE</w:t>
      </w:r>
      <w:r>
        <w:rPr>
          <w:rFonts w:ascii="Arial" w:hAnsi="Arial" w:cs="Arial"/>
          <w:bCs/>
        </w:rPr>
        <w:t xml:space="preserve">                 </w:t>
      </w:r>
      <w:r w:rsidRPr="00343D31">
        <w:rPr>
          <w:rFonts w:ascii="Arial" w:hAnsi="Arial" w:cs="Arial"/>
          <w:b/>
          <w:bCs/>
        </w:rPr>
        <w:t>ALLEGATO E</w:t>
      </w:r>
    </w:p>
    <w:p w:rsidR="00343D31" w:rsidRDefault="00343D31" w:rsidP="00343D31">
      <w:pPr>
        <w:autoSpaceDE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</w:t>
      </w:r>
      <w:r>
        <w:rPr>
          <w:rFonts w:ascii="Arial" w:hAnsi="Arial" w:cs="Arial"/>
          <w:bCs/>
        </w:rPr>
        <w:t>VISITA DIDATTICA/VIAGGIO DI ISTRUZIONE</w:t>
      </w:r>
    </w:p>
    <w:p w:rsidR="00343D31" w:rsidRDefault="00343D31" w:rsidP="00343D31">
      <w:pPr>
        <w:tabs>
          <w:tab w:val="left" w:pos="6480"/>
        </w:tabs>
        <w:autoSpaceDE w:val="0"/>
        <w:rPr>
          <w:rFonts w:ascii="Arial" w:hAnsi="Arial" w:cs="Arial"/>
        </w:rPr>
      </w:pPr>
    </w:p>
    <w:p w:rsidR="00343D31" w:rsidRDefault="00343D31" w:rsidP="00343D31">
      <w:pPr>
        <w:tabs>
          <w:tab w:val="left" w:pos="6480"/>
        </w:tabs>
        <w:autoSpaceDE w:val="0"/>
        <w:rPr>
          <w:rFonts w:ascii="Arial" w:hAnsi="Arial" w:cs="Arial"/>
        </w:rPr>
      </w:pPr>
    </w:p>
    <w:p w:rsidR="00343D31" w:rsidRDefault="00343D31" w:rsidP="00343D31">
      <w:pPr>
        <w:tabs>
          <w:tab w:val="left" w:pos="6480"/>
        </w:tabs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n.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Data ,</w:t>
      </w:r>
      <w:proofErr w:type="gramEnd"/>
      <w:r>
        <w:rPr>
          <w:rFonts w:ascii="Arial" w:hAnsi="Arial" w:cs="Arial"/>
        </w:rPr>
        <w:t xml:space="preserve"> </w:t>
      </w:r>
    </w:p>
    <w:p w:rsidR="00343D31" w:rsidRDefault="00343D31" w:rsidP="00343D31">
      <w:pPr>
        <w:autoSpaceDE w:val="0"/>
        <w:jc w:val="center"/>
        <w:rPr>
          <w:rFonts w:ascii="Arial" w:hAnsi="Arial" w:cs="Arial"/>
        </w:rPr>
      </w:pPr>
    </w:p>
    <w:p w:rsidR="00343D31" w:rsidRDefault="00343D31" w:rsidP="00343D31">
      <w:pPr>
        <w:autoSpaceDE w:val="0"/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 xml:space="preserve">Agli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>
        <w:rPr>
          <w:rFonts w:ascii="Arial" w:hAnsi="Arial" w:cs="Arial"/>
          <w:i/>
          <w:iCs/>
          <w:sz w:val="22"/>
          <w:szCs w:val="22"/>
        </w:rPr>
        <w:t>Ins.ti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43D31" w:rsidRDefault="00343D31" w:rsidP="00343D31">
      <w:pPr>
        <w:autoSpaceDE w:val="0"/>
        <w:rPr>
          <w:rFonts w:ascii="Arial" w:hAnsi="Arial" w:cs="Arial"/>
          <w:i/>
          <w:iCs/>
        </w:rPr>
      </w:pPr>
    </w:p>
    <w:p w:rsidR="00343D31" w:rsidRDefault="00343D31" w:rsidP="00343D31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Oggetto: Nomina docente accompagnatore della classe per l’uscita didattica/visita didattica/viaggio di istruzione a ____________________ </w:t>
      </w:r>
    </w:p>
    <w:p w:rsidR="00343D31" w:rsidRDefault="00343D31" w:rsidP="00343D31">
      <w:pPr>
        <w:autoSpaceDE w:val="0"/>
        <w:rPr>
          <w:rFonts w:ascii="Arial" w:hAnsi="Arial" w:cs="Arial"/>
          <w:bCs/>
        </w:rPr>
      </w:pPr>
    </w:p>
    <w:p w:rsidR="00343D31" w:rsidRDefault="00343D31" w:rsidP="00343D31">
      <w:pPr>
        <w:autoSpaceDE w:val="0"/>
        <w:spacing w:line="340" w:lineRule="atLeast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IL DIRIGENTE SCOLASTICO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Viste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richiesta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n. _______ del ___________ di uscita didattica/visita didattica/viaggio di istruzione e l__ </w:t>
      </w:r>
      <w:proofErr w:type="spellStart"/>
      <w:r>
        <w:rPr>
          <w:rFonts w:ascii="Arial" w:hAnsi="Arial" w:cs="Arial"/>
        </w:rPr>
        <w:t>dichiarazion</w:t>
      </w:r>
      <w:proofErr w:type="spellEnd"/>
      <w:r>
        <w:rPr>
          <w:rFonts w:ascii="Arial" w:hAnsi="Arial" w:cs="Arial"/>
        </w:rPr>
        <w:t xml:space="preserve">__ di disponibilità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n. ________ del _________ ad accompagnare gli alunni, </w:t>
      </w:r>
    </w:p>
    <w:p w:rsidR="00343D31" w:rsidRDefault="00343D31" w:rsidP="00343D31">
      <w:pPr>
        <w:autoSpaceDE w:val="0"/>
        <w:spacing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DISPONE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gli insegnanti in indirizzo sono designati quali accompagnatori per la vigilanza sugli </w:t>
      </w:r>
      <w:r>
        <w:rPr>
          <w:rFonts w:ascii="Arial" w:hAnsi="Arial" w:cs="Arial"/>
        </w:rPr>
        <w:t>studenti</w:t>
      </w:r>
      <w:r>
        <w:rPr>
          <w:rFonts w:ascii="Arial" w:hAnsi="Arial" w:cs="Arial"/>
        </w:rPr>
        <w:t xml:space="preserve"> della classe ________ nell’uscita didattica/visita didattica/viaggio di istruzione con: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Inizio alle ore ________ del giorno presso ___________  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Termine alle ore _________ del giorno presso __________________ con mezzo di trasporto ___________.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All’</w:t>
      </w:r>
      <w:proofErr w:type="spellStart"/>
      <w:r>
        <w:rPr>
          <w:rFonts w:ascii="Arial" w:hAnsi="Arial" w:cs="Arial"/>
        </w:rPr>
        <w:t>Ins.te</w:t>
      </w:r>
      <w:proofErr w:type="spellEnd"/>
      <w:r>
        <w:rPr>
          <w:rFonts w:ascii="Arial" w:hAnsi="Arial" w:cs="Arial"/>
        </w:rPr>
        <w:t xml:space="preserve"> _________________________ viene affidata la responsabilità di coordinare i gruppi classe. </w:t>
      </w: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dicitura</w:t>
      </w:r>
      <w:proofErr w:type="gramEnd"/>
      <w:r>
        <w:rPr>
          <w:rFonts w:ascii="Arial" w:hAnsi="Arial" w:cs="Arial"/>
          <w:b/>
        </w:rPr>
        <w:t xml:space="preserve"> da inserire solo per i viaggi di istruzione che coinvolgono più classi)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S.V. è tenuta a garantire l’intervento didattico congruente con gli obiettivi educativi e didattici del progetto e ad effettuare un’attenta e assidua vigilanza degli alunni prevista dall’art. 2047 </w:t>
      </w:r>
      <w:proofErr w:type="gramStart"/>
      <w:r>
        <w:rPr>
          <w:rFonts w:ascii="Arial" w:hAnsi="Arial" w:cs="Arial"/>
        </w:rPr>
        <w:t>e  dall’art.</w:t>
      </w:r>
      <w:proofErr w:type="gramEnd"/>
      <w:r>
        <w:rPr>
          <w:rFonts w:ascii="Arial" w:hAnsi="Arial" w:cs="Arial"/>
        </w:rPr>
        <w:t xml:space="preserve"> 2048 del C.C. con l’integrazione di cui all’art. 61 della Legge 11/7/80 n. 312.</w:t>
      </w:r>
    </w:p>
    <w:p w:rsidR="00343D31" w:rsidRDefault="00343D31" w:rsidP="00343D31">
      <w:pPr>
        <w:autoSpaceDE w:val="0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l’elenco nominativo degli studenti di cui è responsabile che fa parte integrante del presente incarico</w:t>
      </w: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Cs/>
        </w:rPr>
        <w:t>Il Dirigente Scolastico</w:t>
      </w: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  <w:i/>
        </w:rPr>
        <w:t xml:space="preserve">Prof.ssa Maria Pia </w:t>
      </w:r>
      <w:proofErr w:type="spellStart"/>
      <w:r>
        <w:rPr>
          <w:rFonts w:ascii="Arial" w:hAnsi="Arial" w:cs="Arial"/>
          <w:bCs/>
          <w:i/>
        </w:rPr>
        <w:t>Lentinio</w:t>
      </w:r>
      <w:proofErr w:type="spellEnd"/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  <w:i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  <w:i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  <w:i/>
        </w:rPr>
      </w:pPr>
    </w:p>
    <w:p w:rsidR="00343D31" w:rsidRDefault="00343D31" w:rsidP="00343D31">
      <w:pPr>
        <w:tabs>
          <w:tab w:val="left" w:pos="6237"/>
        </w:tabs>
        <w:autoSpaceDE w:val="0"/>
        <w:rPr>
          <w:rFonts w:ascii="Arial" w:hAnsi="Arial" w:cs="Arial"/>
          <w:bCs/>
          <w:i/>
        </w:rPr>
      </w:pPr>
    </w:p>
    <w:p w:rsidR="00343D31" w:rsidRDefault="00343D31" w:rsidP="00343D31">
      <w:pPr>
        <w:spacing w:line="312" w:lineRule="exact"/>
        <w:rPr>
          <w:rFonts w:ascii="Arial" w:hAnsi="Arial" w:cs="Arial"/>
          <w:color w:val="000000"/>
          <w:spacing w:val="-1"/>
          <w:lang w:val="it-IT"/>
        </w:rPr>
      </w:pPr>
      <w:bookmarkStart w:id="0" w:name="_GoBack"/>
      <w:bookmarkEnd w:id="0"/>
      <w:r>
        <w:rPr>
          <w:rFonts w:ascii="Arial" w:hAnsi="Arial" w:cs="Arial"/>
          <w:color w:val="000000"/>
          <w:spacing w:val="-1"/>
          <w:lang w:val="it-IT"/>
        </w:rPr>
        <w:lastRenderedPageBreak/>
        <w:t>Il/la</w:t>
      </w:r>
      <w:r>
        <w:rPr>
          <w:rFonts w:ascii="Arial" w:hAnsi="Arial" w:cs="Arial"/>
          <w:color w:val="000000"/>
          <w:lang w:val="it-IT"/>
        </w:rPr>
        <w:t> sottoscritto/a, </w:t>
      </w:r>
      <w:r>
        <w:rPr>
          <w:rFonts w:ascii="Arial" w:hAnsi="Arial" w:cs="Arial"/>
          <w:shd w:val="clear" w:color="auto" w:fill="E6E6E6"/>
        </w:rPr>
        <w:t xml:space="preserve">__________ docente </w:t>
      </w:r>
      <w:r>
        <w:rPr>
          <w:rFonts w:ascii="Arial" w:hAnsi="Arial" w:cs="Arial"/>
          <w:color w:val="000000"/>
          <w:spacing w:val="-1"/>
          <w:lang w:val="it-IT"/>
        </w:rPr>
        <w:t>presso</w:t>
      </w:r>
      <w:r>
        <w:rPr>
          <w:rFonts w:ascii="Arial" w:hAnsi="Arial" w:cs="Arial"/>
          <w:color w:val="000000"/>
          <w:lang w:val="it-IT"/>
        </w:rPr>
        <w:t> questa Istituzione </w:t>
      </w:r>
      <w:r>
        <w:rPr>
          <w:rFonts w:ascii="Arial" w:hAnsi="Arial" w:cs="Arial"/>
          <w:color w:val="000000"/>
          <w:spacing w:val="-1"/>
          <w:lang w:val="it-IT"/>
        </w:rPr>
        <w:t xml:space="preserve">Scolastica, </w:t>
      </w:r>
    </w:p>
    <w:p w:rsidR="00343D31" w:rsidRDefault="00343D31" w:rsidP="00343D31">
      <w:pPr>
        <w:spacing w:line="312" w:lineRule="exact"/>
        <w:jc w:val="center"/>
        <w:rPr>
          <w:rFonts w:ascii="Arial" w:hAnsi="Arial" w:cs="Arial"/>
          <w:color w:val="000000"/>
          <w:spacing w:val="-1"/>
          <w:lang w:val="it-IT"/>
        </w:rPr>
      </w:pPr>
    </w:p>
    <w:p w:rsidR="00343D31" w:rsidRDefault="00343D31" w:rsidP="00343D31">
      <w:pPr>
        <w:spacing w:line="312" w:lineRule="exact"/>
        <w:jc w:val="center"/>
        <w:rPr>
          <w:rFonts w:ascii="Arial" w:hAnsi="Arial" w:cs="Arial"/>
          <w:color w:val="000000"/>
          <w:spacing w:val="-1"/>
          <w:lang w:val="it-IT"/>
        </w:rPr>
      </w:pPr>
      <w:r>
        <w:rPr>
          <w:rFonts w:ascii="Arial" w:hAnsi="Arial" w:cs="Arial"/>
          <w:color w:val="000000"/>
          <w:spacing w:val="-1"/>
          <w:lang w:val="it-IT"/>
        </w:rPr>
        <w:t>dichiara di</w:t>
      </w:r>
    </w:p>
    <w:p w:rsidR="00343D31" w:rsidRDefault="00343D31" w:rsidP="00343D31">
      <w:pPr>
        <w:spacing w:line="312" w:lineRule="exact"/>
        <w:jc w:val="center"/>
        <w:rPr>
          <w:rFonts w:ascii="Arial" w:hAnsi="Arial" w:cs="Arial"/>
          <w:color w:val="000000"/>
          <w:lang w:val="it-IT"/>
        </w:rPr>
      </w:pPr>
    </w:p>
    <w:p w:rsidR="00343D31" w:rsidRDefault="00343D31" w:rsidP="00343D31">
      <w:pPr>
        <w:tabs>
          <w:tab w:val="left" w:pos="2967"/>
          <w:tab w:val="left" w:pos="3429"/>
          <w:tab w:val="left" w:pos="4557"/>
          <w:tab w:val="left" w:pos="5751"/>
          <w:tab w:val="left" w:pos="6214"/>
          <w:tab w:val="left" w:pos="7236"/>
          <w:tab w:val="left" w:pos="9085"/>
          <w:tab w:val="left" w:pos="10067"/>
        </w:tabs>
        <w:spacing w:line="312" w:lineRule="exact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Accettare </w:t>
      </w:r>
      <w:r>
        <w:rPr>
          <w:rFonts w:ascii="Arial" w:hAnsi="Arial" w:cs="Arial"/>
          <w:color w:val="000000"/>
          <w:spacing w:val="-1"/>
          <w:lang w:val="it-IT"/>
        </w:rPr>
        <w:t xml:space="preserve">l’incarico di  </w:t>
      </w:r>
      <w:r>
        <w:rPr>
          <w:rFonts w:ascii="Arial" w:hAnsi="Arial" w:cs="Arial"/>
          <w:color w:val="000000"/>
          <w:lang w:val="it-IT"/>
        </w:rPr>
        <w:t xml:space="preserve">docente accompagnatore </w:t>
      </w:r>
      <w:r>
        <w:rPr>
          <w:rFonts w:ascii="Arial" w:hAnsi="Arial" w:cs="Arial"/>
          <w:color w:val="000000"/>
          <w:spacing w:val="-1"/>
          <w:lang w:val="it-IT"/>
        </w:rPr>
        <w:t xml:space="preserve">della/le classe/i _________     nel viaggio di </w:t>
      </w:r>
      <w:r>
        <w:rPr>
          <w:rFonts w:ascii="Arial" w:hAnsi="Arial" w:cs="Arial"/>
          <w:color w:val="000000"/>
          <w:lang w:val="it-IT"/>
        </w:rPr>
        <w:t>istruzione/nell’uscita didattica/nella visita didattica sopracitata;</w:t>
      </w:r>
    </w:p>
    <w:p w:rsidR="00343D31" w:rsidRDefault="00343D31" w:rsidP="00343D31">
      <w:pPr>
        <w:spacing w:line="312" w:lineRule="exact"/>
        <w:jc w:val="both"/>
        <w:rPr>
          <w:rFonts w:ascii="Arial" w:hAnsi="Arial" w:cs="Arial"/>
          <w:color w:val="000000"/>
          <w:spacing w:val="-1"/>
          <w:lang w:val="it-IT"/>
        </w:rPr>
      </w:pPr>
      <w:r>
        <w:rPr>
          <w:rFonts w:ascii="Arial" w:hAnsi="Arial" w:cs="Arial"/>
          <w:color w:val="000000"/>
          <w:lang w:val="it-IT"/>
        </w:rPr>
        <w:t>Assumersi </w:t>
      </w:r>
      <w:r>
        <w:rPr>
          <w:rFonts w:ascii="Arial" w:hAnsi="Arial" w:cs="Arial"/>
          <w:color w:val="000000"/>
          <w:spacing w:val="-1"/>
          <w:lang w:val="it-IT"/>
        </w:rPr>
        <w:t>gli</w:t>
      </w:r>
      <w:r>
        <w:rPr>
          <w:rFonts w:ascii="Arial" w:hAnsi="Arial" w:cs="Arial"/>
          <w:color w:val="000000"/>
          <w:lang w:val="it-IT"/>
        </w:rPr>
        <w:t> </w:t>
      </w:r>
      <w:r>
        <w:rPr>
          <w:rFonts w:ascii="Arial" w:hAnsi="Arial" w:cs="Arial"/>
          <w:color w:val="000000"/>
          <w:spacing w:val="-1"/>
          <w:lang w:val="it-IT"/>
        </w:rPr>
        <w:t>obblighi</w:t>
      </w:r>
      <w:r>
        <w:rPr>
          <w:rFonts w:ascii="Arial" w:hAnsi="Arial" w:cs="Arial"/>
          <w:color w:val="000000"/>
          <w:lang w:val="it-IT"/>
        </w:rPr>
        <w:t> </w:t>
      </w:r>
      <w:r>
        <w:rPr>
          <w:rFonts w:ascii="Arial" w:hAnsi="Arial" w:cs="Arial"/>
          <w:color w:val="000000"/>
          <w:spacing w:val="-1"/>
          <w:lang w:val="it-IT"/>
        </w:rPr>
        <w:t>di</w:t>
      </w:r>
      <w:r>
        <w:rPr>
          <w:rFonts w:ascii="Arial" w:hAnsi="Arial" w:cs="Arial"/>
          <w:color w:val="000000"/>
          <w:lang w:val="it-IT"/>
        </w:rPr>
        <w:t> </w:t>
      </w:r>
      <w:r>
        <w:rPr>
          <w:rFonts w:ascii="Arial" w:hAnsi="Arial" w:cs="Arial"/>
          <w:color w:val="000000"/>
          <w:spacing w:val="-1"/>
          <w:lang w:val="it-IT"/>
        </w:rPr>
        <w:t>vigilanza, compresi i momenti liberi previsti dal programma,</w:t>
      </w:r>
      <w:r>
        <w:rPr>
          <w:rFonts w:ascii="Arial" w:hAnsi="Arial" w:cs="Arial"/>
          <w:color w:val="000000"/>
          <w:lang w:val="it-IT"/>
        </w:rPr>
        <w:t> connessi all’effettuazione dell’attività </w:t>
      </w:r>
      <w:r>
        <w:rPr>
          <w:rFonts w:ascii="Arial" w:hAnsi="Arial" w:cs="Arial"/>
          <w:color w:val="000000"/>
          <w:spacing w:val="-1"/>
          <w:lang w:val="it-IT"/>
        </w:rPr>
        <w:t>di</w:t>
      </w:r>
      <w:r>
        <w:rPr>
          <w:rFonts w:ascii="Arial" w:hAnsi="Arial" w:cs="Arial"/>
          <w:color w:val="000000"/>
          <w:lang w:val="it-IT"/>
        </w:rPr>
        <w:t> </w:t>
      </w:r>
      <w:r>
        <w:rPr>
          <w:rFonts w:ascii="Arial" w:hAnsi="Arial" w:cs="Arial"/>
          <w:color w:val="000000"/>
          <w:spacing w:val="-1"/>
          <w:lang w:val="it-IT"/>
        </w:rPr>
        <w:t>cui al</w:t>
      </w:r>
      <w:r>
        <w:rPr>
          <w:rFonts w:ascii="Arial" w:hAnsi="Arial" w:cs="Arial"/>
          <w:color w:val="000000"/>
          <w:lang w:val="it-IT"/>
        </w:rPr>
        <w:t> presente </w:t>
      </w:r>
      <w:r>
        <w:rPr>
          <w:rFonts w:ascii="Arial" w:hAnsi="Arial" w:cs="Arial"/>
          <w:color w:val="000000"/>
          <w:spacing w:val="-1"/>
          <w:lang w:val="it-IT"/>
        </w:rPr>
        <w:t>incarico;</w:t>
      </w:r>
    </w:p>
    <w:p w:rsidR="00343D31" w:rsidRDefault="00343D31" w:rsidP="00343D31">
      <w:pPr>
        <w:spacing w:line="312" w:lineRule="exact"/>
        <w:jc w:val="both"/>
        <w:rPr>
          <w:rFonts w:ascii="Arial" w:hAnsi="Arial" w:cs="Arial"/>
          <w:color w:val="000000"/>
          <w:spacing w:val="-1"/>
          <w:lang w:val="it-IT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a conoscenza di quanto previsto all’art. 1, commi 213 e 214 della Legge n. 206 del 29/12/2005 (legge finanziaria 2006).</w:t>
      </w:r>
    </w:p>
    <w:p w:rsidR="00343D31" w:rsidRDefault="00343D31" w:rsidP="00343D31">
      <w:pPr>
        <w:spacing w:line="312" w:lineRule="exact"/>
        <w:rPr>
          <w:rFonts w:ascii="Arial" w:hAnsi="Arial" w:cs="Arial"/>
          <w:color w:val="000000"/>
          <w:spacing w:val="-1"/>
          <w:lang w:val="it-IT"/>
        </w:rPr>
      </w:pPr>
    </w:p>
    <w:p w:rsidR="00343D31" w:rsidRDefault="00343D31" w:rsidP="00343D31">
      <w:pPr>
        <w:spacing w:line="312" w:lineRule="exac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lang w:val="it-IT"/>
        </w:rPr>
        <w:t xml:space="preserve">Luogo e  Data, ____________         </w:t>
      </w:r>
      <w:r>
        <w:rPr>
          <w:rFonts w:ascii="Arial" w:hAnsi="Arial" w:cs="Arial"/>
          <w:color w:val="000000"/>
          <w:spacing w:val="-1"/>
          <w:lang w:val="it-IT"/>
        </w:rPr>
        <w:tab/>
      </w:r>
      <w:r>
        <w:rPr>
          <w:rFonts w:ascii="Arial" w:hAnsi="Arial" w:cs="Arial"/>
          <w:color w:val="000000"/>
          <w:spacing w:val="-1"/>
          <w:lang w:val="it-IT"/>
        </w:rPr>
        <w:tab/>
      </w:r>
      <w:r>
        <w:rPr>
          <w:rFonts w:ascii="Arial" w:hAnsi="Arial" w:cs="Arial"/>
          <w:color w:val="000000"/>
          <w:spacing w:val="-1"/>
          <w:lang w:val="it-IT"/>
        </w:rPr>
        <w:tab/>
        <w:t xml:space="preserve">                                Firma docente</w:t>
      </w:r>
    </w:p>
    <w:p w:rsidR="004C02EE" w:rsidRPr="00343D31" w:rsidRDefault="004C02EE" w:rsidP="00343D31"/>
    <w:sectPr w:rsidR="004C02EE" w:rsidRPr="00343D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A7" w:rsidRDefault="009204A7" w:rsidP="00206EEA">
      <w:r>
        <w:separator/>
      </w:r>
    </w:p>
  </w:endnote>
  <w:endnote w:type="continuationSeparator" w:id="0">
    <w:p w:rsidR="009204A7" w:rsidRDefault="009204A7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DF" w:rsidRPr="00074BDF" w:rsidRDefault="00074BDF" w:rsidP="00665026">
    <w:pPr>
      <w:pStyle w:val="Titolo1"/>
      <w:spacing w:line="360" w:lineRule="auto"/>
      <w:ind w:right="51"/>
      <w:rPr>
        <w:rFonts w:ascii="Arial" w:hAnsi="Arial" w:cs="Arial"/>
        <w:b/>
        <w:i/>
        <w:noProof/>
        <w:sz w:val="18"/>
        <w:szCs w:val="18"/>
        <w:lang w:val="fr-FR"/>
      </w:rPr>
    </w:pPr>
    <w:r w:rsidRPr="00074BDF">
      <w:rPr>
        <w:rFonts w:ascii="Arial" w:hAnsi="Arial" w:cs="Arial"/>
        <w:b/>
        <w:i/>
        <w:noProof/>
        <w:sz w:val="18"/>
        <w:szCs w:val="18"/>
        <w:lang w:val="fr-FR"/>
      </w:rPr>
      <w:t>_______________________________________________________________________________________________</w:t>
    </w:r>
  </w:p>
  <w:p w:rsidR="00206EEA" w:rsidRPr="00206EEA" w:rsidRDefault="00206EEA" w:rsidP="00665026">
    <w:pPr>
      <w:pStyle w:val="Titolo1"/>
      <w:spacing w:line="360" w:lineRule="auto"/>
      <w:ind w:right="51"/>
      <w:rPr>
        <w:rFonts w:ascii="Arial" w:hAnsi="Arial" w:cs="Arial"/>
        <w:b/>
        <w:i/>
        <w:noProof/>
        <w:color w:val="008080"/>
        <w:sz w:val="18"/>
        <w:szCs w:val="18"/>
        <w:lang w:val="fr-FR"/>
      </w:rPr>
    </w:pPr>
    <w:r w:rsidRPr="00206EEA">
      <w:rPr>
        <w:rFonts w:ascii="Arial" w:hAnsi="Arial" w:cs="Arial"/>
        <w:b/>
        <w:i/>
        <w:noProof/>
        <w:color w:val="008080"/>
        <w:sz w:val="18"/>
        <w:szCs w:val="18"/>
        <w:lang w:val="fr-FR"/>
      </w:rPr>
      <w:t>www.iisvoltapescara.gov.it</w:t>
    </w:r>
  </w:p>
  <w:p w:rsidR="00206EEA" w:rsidRDefault="00206EEA" w:rsidP="00665026">
    <w:pPr>
      <w:pStyle w:val="Titolo1"/>
      <w:spacing w:line="360" w:lineRule="auto"/>
      <w:ind w:right="51"/>
      <w:rPr>
        <w:rStyle w:val="Collegamentoipertestuale"/>
        <w:rFonts w:ascii="Arial" w:hAnsi="Arial" w:cs="Arial"/>
        <w:b/>
        <w:noProof/>
        <w:sz w:val="18"/>
        <w:szCs w:val="18"/>
        <w:lang w:val="fr-FR"/>
      </w:rPr>
    </w:pPr>
    <w:r w:rsidRPr="00206EEA">
      <w:rPr>
        <w:rFonts w:ascii="Arial" w:hAnsi="Arial" w:cs="Arial"/>
        <w:b/>
        <w:i/>
        <w:noProof/>
        <w:color w:val="008080"/>
        <w:sz w:val="18"/>
        <w:szCs w:val="18"/>
        <w:lang w:val="fr-FR"/>
      </w:rPr>
      <w:t xml:space="preserve">tel. </w:t>
    </w:r>
    <w:r w:rsidRPr="00206EEA">
      <w:rPr>
        <w:rFonts w:ascii="Arial" w:hAnsi="Arial" w:cs="Arial"/>
        <w:b/>
        <w:noProof/>
        <w:color w:val="008080"/>
        <w:sz w:val="18"/>
        <w:szCs w:val="18"/>
        <w:lang w:val="fr-FR"/>
      </w:rPr>
      <w:t>085 4313848</w:t>
    </w:r>
    <w:r w:rsidRPr="00206EEA">
      <w:rPr>
        <w:rFonts w:ascii="Arial" w:hAnsi="Arial" w:cs="Arial"/>
        <w:b/>
        <w:i/>
        <w:noProof/>
        <w:color w:val="008080"/>
        <w:sz w:val="18"/>
        <w:szCs w:val="18"/>
        <w:lang w:val="fr-FR"/>
      </w:rPr>
      <w:t xml:space="preserve"> – fax </w:t>
    </w:r>
    <w:r w:rsidRPr="00206EEA">
      <w:rPr>
        <w:rFonts w:ascii="Arial" w:hAnsi="Arial" w:cs="Arial"/>
        <w:b/>
        <w:noProof/>
        <w:color w:val="008080"/>
        <w:sz w:val="18"/>
        <w:szCs w:val="18"/>
        <w:lang w:val="fr-FR"/>
      </w:rPr>
      <w:t>085 4316159</w:t>
    </w:r>
    <w:r w:rsidRPr="00206EEA">
      <w:rPr>
        <w:rFonts w:ascii="Arial" w:hAnsi="Arial" w:cs="Arial"/>
        <w:b/>
        <w:i/>
        <w:noProof/>
        <w:color w:val="008080"/>
        <w:sz w:val="18"/>
        <w:szCs w:val="18"/>
        <w:lang w:val="fr-FR"/>
      </w:rPr>
      <w:t xml:space="preserve"> – email : </w:t>
    </w:r>
    <w:hyperlink r:id="rId1" w:history="1">
      <w:r w:rsidRPr="00206EEA">
        <w:rPr>
          <w:rStyle w:val="Collegamentoipertestuale"/>
          <w:rFonts w:ascii="Arial" w:hAnsi="Arial" w:cs="Arial"/>
          <w:b/>
          <w:i/>
          <w:noProof/>
          <w:sz w:val="18"/>
          <w:szCs w:val="18"/>
          <w:lang w:val="fr-FR"/>
        </w:rPr>
        <w:t>p</w:t>
      </w:r>
      <w:r w:rsidRPr="00206EEA">
        <w:rPr>
          <w:rStyle w:val="Collegamentoipertestuale"/>
          <w:rFonts w:ascii="Arial" w:hAnsi="Arial" w:cs="Arial"/>
          <w:b/>
          <w:noProof/>
          <w:sz w:val="18"/>
          <w:szCs w:val="18"/>
          <w:lang w:val="fr-FR"/>
        </w:rPr>
        <w:t>eis00600b@istruzione.it</w:t>
      </w:r>
    </w:hyperlink>
    <w:r w:rsidRPr="00206EEA">
      <w:rPr>
        <w:rFonts w:ascii="Arial" w:hAnsi="Arial" w:cs="Arial"/>
        <w:b/>
        <w:noProof/>
        <w:color w:val="008080"/>
        <w:sz w:val="18"/>
        <w:szCs w:val="18"/>
        <w:lang w:val="fr-FR"/>
      </w:rPr>
      <w:t xml:space="preserve"> – p.e.c. : </w:t>
    </w:r>
    <w:hyperlink r:id="rId2" w:history="1">
      <w:r w:rsidRPr="00206EEA">
        <w:rPr>
          <w:rStyle w:val="Collegamentoipertestuale"/>
          <w:rFonts w:ascii="Arial" w:hAnsi="Arial" w:cs="Arial"/>
          <w:b/>
          <w:noProof/>
          <w:sz w:val="18"/>
          <w:szCs w:val="18"/>
          <w:lang w:val="fr-FR"/>
        </w:rPr>
        <w:t>peis00600b@pec.istruzione.it</w:t>
      </w:r>
    </w:hyperlink>
  </w:p>
  <w:p w:rsidR="00206EEA" w:rsidRPr="00206EEA" w:rsidRDefault="00E6456F" w:rsidP="00665026">
    <w:pPr>
      <w:pStyle w:val="Pidipagina"/>
      <w:jc w:val="center"/>
      <w:rPr>
        <w:lang w:val="fr-FR"/>
      </w:rPr>
    </w:pPr>
    <w:r>
      <w:rPr>
        <w:rFonts w:ascii="Arial" w:hAnsi="Arial" w:cs="Arial"/>
        <w:sz w:val="20"/>
        <w:szCs w:val="20"/>
        <w:lang w:val="fr-FR"/>
      </w:rPr>
      <w:t xml:space="preserve">Il </w:t>
    </w:r>
    <w:proofErr w:type="spellStart"/>
    <w:r>
      <w:rPr>
        <w:rFonts w:ascii="Arial" w:hAnsi="Arial" w:cs="Arial"/>
        <w:sz w:val="20"/>
        <w:szCs w:val="20"/>
        <w:lang w:val="fr-FR"/>
      </w:rPr>
      <w:t>responsabile</w:t>
    </w:r>
    <w:proofErr w:type="spellEnd"/>
    <w:r>
      <w:rPr>
        <w:rFonts w:ascii="Arial" w:hAnsi="Arial" w:cs="Arial"/>
        <w:sz w:val="20"/>
        <w:szCs w:val="20"/>
        <w:lang w:val="fr-FR"/>
      </w:rPr>
      <w:t xml:space="preserve"> </w:t>
    </w:r>
    <w:proofErr w:type="spellStart"/>
    <w:r>
      <w:rPr>
        <w:rFonts w:ascii="Arial" w:hAnsi="Arial" w:cs="Arial"/>
        <w:sz w:val="20"/>
        <w:szCs w:val="20"/>
        <w:lang w:val="fr-FR"/>
      </w:rPr>
      <w:t>del</w:t>
    </w:r>
    <w:proofErr w:type="spellEnd"/>
    <w:r>
      <w:rPr>
        <w:rFonts w:ascii="Arial" w:hAnsi="Arial" w:cs="Arial"/>
        <w:sz w:val="20"/>
        <w:szCs w:val="20"/>
        <w:lang w:val="fr-FR"/>
      </w:rPr>
      <w:t xml:space="preserve"> </w:t>
    </w:r>
    <w:proofErr w:type="spellStart"/>
    <w:r>
      <w:rPr>
        <w:rFonts w:ascii="Arial" w:hAnsi="Arial" w:cs="Arial"/>
        <w:sz w:val="20"/>
        <w:szCs w:val="20"/>
        <w:lang w:val="fr-FR"/>
      </w:rPr>
      <w:t>procedimento</w:t>
    </w:r>
    <w:proofErr w:type="spellEnd"/>
    <w:r>
      <w:rPr>
        <w:rFonts w:ascii="Arial" w:hAnsi="Arial" w:cs="Arial"/>
        <w:sz w:val="20"/>
        <w:szCs w:val="20"/>
        <w:lang w:val="fr-FR"/>
      </w:rPr>
      <w:t xml:space="preserve"> </w:t>
    </w:r>
    <w:proofErr w:type="spellStart"/>
    <w:r>
      <w:rPr>
        <w:rFonts w:ascii="Arial" w:hAnsi="Arial" w:cs="Arial"/>
        <w:sz w:val="20"/>
        <w:szCs w:val="20"/>
        <w:lang w:val="fr-FR"/>
      </w:rPr>
      <w:t>Dott</w:t>
    </w:r>
    <w:proofErr w:type="spellEnd"/>
    <w:r>
      <w:rPr>
        <w:rFonts w:ascii="Arial" w:hAnsi="Arial" w:cs="Arial"/>
        <w:sz w:val="20"/>
        <w:szCs w:val="20"/>
        <w:lang w:val="fr-FR"/>
      </w:rPr>
      <w:t xml:space="preserve">. Fabrizio </w:t>
    </w:r>
    <w:proofErr w:type="spellStart"/>
    <w:r>
      <w:rPr>
        <w:rFonts w:ascii="Arial" w:hAnsi="Arial" w:cs="Arial"/>
        <w:sz w:val="20"/>
        <w:szCs w:val="20"/>
        <w:lang w:val="fr-FR"/>
      </w:rPr>
      <w:t>Costantini</w:t>
    </w:r>
    <w:proofErr w:type="spellEnd"/>
  </w:p>
  <w:p w:rsidR="00206EEA" w:rsidRPr="00206EEA" w:rsidRDefault="00206EE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A7" w:rsidRDefault="009204A7" w:rsidP="00206EEA">
      <w:r>
        <w:separator/>
      </w:r>
    </w:p>
  </w:footnote>
  <w:footnote w:type="continuationSeparator" w:id="0">
    <w:p w:rsidR="009204A7" w:rsidRDefault="009204A7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EA" w:rsidRPr="00D47746" w:rsidRDefault="00465972" w:rsidP="00665026">
    <w:pPr>
      <w:pStyle w:val="Titolo1"/>
      <w:spacing w:line="360" w:lineRule="auto"/>
      <w:ind w:right="51" w:firstLine="2126"/>
      <w:rPr>
        <w:rFonts w:ascii="Verdana" w:hAnsi="Verdana"/>
        <w:b/>
        <w:i/>
        <w:noProof/>
        <w:color w:val="008080"/>
        <w:sz w:val="24"/>
        <w:szCs w:val="24"/>
      </w:rPr>
    </w:pPr>
    <w:r>
      <w:rPr>
        <w:rFonts w:ascii="Verdana" w:hAnsi="Verdana"/>
        <w:i/>
        <w:noProof/>
        <w:color w:val="008080"/>
        <w:sz w:val="24"/>
        <w:szCs w:val="24"/>
      </w:rPr>
      <w:drawing>
        <wp:anchor distT="0" distB="0" distL="114300" distR="114300" simplePos="0" relativeHeight="251658240" behindDoc="1" locked="0" layoutInCell="1" allowOverlap="1" wp14:anchorId="2CC751FB" wp14:editId="75A0C60C">
          <wp:simplePos x="0" y="0"/>
          <wp:positionH relativeFrom="column">
            <wp:posOffset>262890</wp:posOffset>
          </wp:positionH>
          <wp:positionV relativeFrom="paragraph">
            <wp:posOffset>-148590</wp:posOffset>
          </wp:positionV>
          <wp:extent cx="1130218" cy="1129429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04" cy="113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EEA" w:rsidRPr="00D47746">
      <w:rPr>
        <w:rFonts w:ascii="Verdana" w:hAnsi="Verdana"/>
        <w:i/>
        <w:noProof/>
        <w:color w:val="008080"/>
        <w:sz w:val="24"/>
        <w:szCs w:val="24"/>
      </w:rPr>
      <w:t>I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s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t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i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t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u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t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o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 xml:space="preserve"> d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 xml:space="preserve">i 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i/>
        <w:noProof/>
        <w:color w:val="008080"/>
        <w:sz w:val="24"/>
        <w:szCs w:val="24"/>
      </w:rPr>
      <w:t>I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s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t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r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u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z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i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o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n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 xml:space="preserve">e 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 </w:t>
    </w:r>
    <w:r w:rsidR="00206EEA" w:rsidRPr="00D47746">
      <w:rPr>
        <w:rFonts w:ascii="Verdana" w:hAnsi="Verdana"/>
        <w:i/>
        <w:noProof/>
        <w:color w:val="008080"/>
        <w:sz w:val="24"/>
        <w:szCs w:val="24"/>
      </w:rPr>
      <w:t>S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u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p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e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r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i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o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r</w:t>
    </w:r>
    <w:r w:rsidR="00206EEA">
      <w:rPr>
        <w:rFonts w:ascii="Verdana" w:hAnsi="Verdana"/>
        <w:b/>
        <w:i/>
        <w:noProof/>
        <w:color w:val="008080"/>
        <w:sz w:val="24"/>
        <w:szCs w:val="24"/>
      </w:rPr>
      <w:t xml:space="preserve"> </w:t>
    </w:r>
    <w:r w:rsidR="00206EEA" w:rsidRPr="00D47746">
      <w:rPr>
        <w:rFonts w:ascii="Verdana" w:hAnsi="Verdana"/>
        <w:b/>
        <w:i/>
        <w:noProof/>
        <w:color w:val="008080"/>
        <w:sz w:val="24"/>
        <w:szCs w:val="24"/>
      </w:rPr>
      <w:t>e</w:t>
    </w:r>
  </w:p>
  <w:p w:rsidR="00206EEA" w:rsidRPr="00E2064C" w:rsidRDefault="00206EEA" w:rsidP="00665026">
    <w:pPr>
      <w:pStyle w:val="Titolo1"/>
      <w:spacing w:line="360" w:lineRule="auto"/>
      <w:ind w:right="51" w:firstLine="2126"/>
      <w:rPr>
        <w:rFonts w:ascii="Verdana" w:hAnsi="Verdana"/>
        <w:b/>
        <w:i/>
        <w:noProof/>
        <w:color w:val="008080"/>
        <w:sz w:val="22"/>
        <w:szCs w:val="22"/>
      </w:rPr>
    </w:pPr>
    <w:r w:rsidRPr="00E2064C">
      <w:rPr>
        <w:rFonts w:ascii="Verdana" w:hAnsi="Verdana"/>
        <w:b/>
        <w:i/>
        <w:noProof/>
        <w:color w:val="008080"/>
        <w:sz w:val="22"/>
        <w:szCs w:val="22"/>
      </w:rPr>
      <w:t>“</w:t>
    </w:r>
    <w:r w:rsidRPr="00E2064C">
      <w:rPr>
        <w:rFonts w:ascii="Verdana" w:hAnsi="Verdana"/>
        <w:i/>
        <w:noProof/>
        <w:color w:val="008080"/>
        <w:sz w:val="22"/>
        <w:szCs w:val="22"/>
      </w:rPr>
      <w:t>A</w:t>
    </w:r>
    <w:r w:rsidRPr="00E2064C">
      <w:rPr>
        <w:rFonts w:ascii="Verdana" w:hAnsi="Verdana"/>
        <w:b/>
        <w:i/>
        <w:noProof/>
        <w:color w:val="008080"/>
        <w:sz w:val="22"/>
        <w:szCs w:val="22"/>
      </w:rPr>
      <w:t xml:space="preserve"> l e s s a n d r o   </w:t>
    </w:r>
    <w:r w:rsidRPr="00E2064C">
      <w:rPr>
        <w:rFonts w:ascii="Verdana" w:hAnsi="Verdana"/>
        <w:i/>
        <w:noProof/>
        <w:color w:val="008080"/>
        <w:sz w:val="22"/>
        <w:szCs w:val="22"/>
      </w:rPr>
      <w:t>V</w:t>
    </w:r>
    <w:r w:rsidRPr="00E2064C">
      <w:rPr>
        <w:rFonts w:ascii="Verdana" w:hAnsi="Verdana"/>
        <w:b/>
        <w:i/>
        <w:noProof/>
        <w:color w:val="008080"/>
        <w:sz w:val="22"/>
        <w:szCs w:val="22"/>
      </w:rPr>
      <w:t xml:space="preserve"> o l t a”</w:t>
    </w:r>
  </w:p>
  <w:p w:rsidR="00206EEA" w:rsidRPr="00E2064C" w:rsidRDefault="00206EEA" w:rsidP="00665026">
    <w:pPr>
      <w:pStyle w:val="Titolo1"/>
      <w:spacing w:line="360" w:lineRule="auto"/>
      <w:ind w:right="51" w:firstLine="2126"/>
      <w:rPr>
        <w:rFonts w:ascii="Verdana" w:hAnsi="Verdana"/>
        <w:b/>
        <w:i/>
        <w:noProof/>
        <w:color w:val="008080"/>
        <w:sz w:val="20"/>
      </w:rPr>
    </w:pPr>
    <w:r>
      <w:rPr>
        <w:rFonts w:ascii="Verdana" w:hAnsi="Verdana"/>
        <w:b/>
        <w:i/>
        <w:noProof/>
        <w:color w:val="008080"/>
        <w:sz w:val="20"/>
      </w:rPr>
      <w:t>Vi</w:t>
    </w:r>
    <w:r w:rsidRPr="00E2064C">
      <w:rPr>
        <w:rFonts w:ascii="Verdana" w:hAnsi="Verdana"/>
        <w:b/>
        <w:i/>
        <w:noProof/>
        <w:color w:val="008080"/>
        <w:sz w:val="20"/>
      </w:rPr>
      <w:t xml:space="preserve">a Alessandro Volta 15 – </w:t>
    </w:r>
    <w:r w:rsidR="00665026">
      <w:rPr>
        <w:rFonts w:ascii="Verdana" w:hAnsi="Verdana"/>
        <w:b/>
        <w:i/>
        <w:noProof/>
        <w:color w:val="008080"/>
        <w:sz w:val="20"/>
      </w:rPr>
      <w:t xml:space="preserve">65129 </w:t>
    </w:r>
    <w:r w:rsidRPr="00E2064C">
      <w:rPr>
        <w:rFonts w:ascii="Verdana" w:hAnsi="Verdana"/>
        <w:b/>
        <w:i/>
        <w:noProof/>
        <w:color w:val="008080"/>
        <w:sz w:val="20"/>
      </w:rPr>
      <w:t>PESCARA</w:t>
    </w:r>
  </w:p>
  <w:p w:rsidR="00206EEA" w:rsidRDefault="00206EEA">
    <w:pPr>
      <w:pStyle w:val="Intestazione"/>
    </w:pPr>
  </w:p>
  <w:p w:rsidR="00206EEA" w:rsidRDefault="00074BDF">
    <w:pPr>
      <w:pStyle w:val="Intestazione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79"/>
        </w:tabs>
        <w:ind w:left="11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59"/>
        </w:tabs>
        <w:ind w:left="22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19"/>
        </w:tabs>
        <w:ind w:left="26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39"/>
        </w:tabs>
        <w:ind w:left="33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99"/>
        </w:tabs>
        <w:ind w:left="369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21"/>
    <w:rsid w:val="00017AA6"/>
    <w:rsid w:val="00074BDF"/>
    <w:rsid w:val="00157C91"/>
    <w:rsid w:val="00175CA0"/>
    <w:rsid w:val="001B2611"/>
    <w:rsid w:val="00206EEA"/>
    <w:rsid w:val="00231298"/>
    <w:rsid w:val="002618A0"/>
    <w:rsid w:val="002E4875"/>
    <w:rsid w:val="00304EDE"/>
    <w:rsid w:val="00343D31"/>
    <w:rsid w:val="0040251D"/>
    <w:rsid w:val="00465972"/>
    <w:rsid w:val="004C02EE"/>
    <w:rsid w:val="00514B24"/>
    <w:rsid w:val="00554BFD"/>
    <w:rsid w:val="00556A5D"/>
    <w:rsid w:val="00596864"/>
    <w:rsid w:val="005B69E6"/>
    <w:rsid w:val="005C70E7"/>
    <w:rsid w:val="006622A0"/>
    <w:rsid w:val="00665026"/>
    <w:rsid w:val="007245EB"/>
    <w:rsid w:val="008218CB"/>
    <w:rsid w:val="00823921"/>
    <w:rsid w:val="008E16E4"/>
    <w:rsid w:val="009204A7"/>
    <w:rsid w:val="00A11288"/>
    <w:rsid w:val="00A30CE9"/>
    <w:rsid w:val="00A92DED"/>
    <w:rsid w:val="00AE5336"/>
    <w:rsid w:val="00B75A82"/>
    <w:rsid w:val="00BA3320"/>
    <w:rsid w:val="00C10202"/>
    <w:rsid w:val="00C848ED"/>
    <w:rsid w:val="00CA08AD"/>
    <w:rsid w:val="00DD77F9"/>
    <w:rsid w:val="00E6456F"/>
    <w:rsid w:val="00EA25ED"/>
    <w:rsid w:val="00EE66AE"/>
    <w:rsid w:val="00F34F52"/>
    <w:rsid w:val="00F716A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2DE24-C6DE-4800-B488-39A276C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spacing w:line="240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is00600b@pec.istruzione.it" TargetMode="External"/><Relationship Id="rId1" Type="http://schemas.openxmlformats.org/officeDocument/2006/relationships/hyperlink" Target="mailto:peis00600b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D1AC-1901-439A-BA3C-342BC88A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ROSSANA DI DOROTEA</cp:lastModifiedBy>
  <cp:revision>2</cp:revision>
  <cp:lastPrinted>2015-09-12T09:18:00Z</cp:lastPrinted>
  <dcterms:created xsi:type="dcterms:W3CDTF">2015-10-14T10:58:00Z</dcterms:created>
  <dcterms:modified xsi:type="dcterms:W3CDTF">2015-10-14T10:58:00Z</dcterms:modified>
</cp:coreProperties>
</file>